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A2E2D" w14:textId="77777777" w:rsidR="00703E81" w:rsidRDefault="00703E81" w:rsidP="000C676A">
      <w:pPr>
        <w:spacing w:line="360" w:lineRule="auto"/>
        <w:jc w:val="center"/>
        <w:rPr>
          <w:b/>
        </w:rPr>
      </w:pPr>
      <w:r>
        <w:rPr>
          <w:b/>
        </w:rPr>
        <w:t>REGULAMIN ORGANIZACYJNY</w:t>
      </w:r>
    </w:p>
    <w:p w14:paraId="55CA6D35" w14:textId="6A187ACF" w:rsidR="00703E81" w:rsidRDefault="00703E81" w:rsidP="002E6A56">
      <w:pPr>
        <w:spacing w:line="360" w:lineRule="auto"/>
        <w:jc w:val="center"/>
      </w:pPr>
      <w:r>
        <w:rPr>
          <w:b/>
        </w:rPr>
        <w:t xml:space="preserve"> NIEPUBLICZNEGO  ŻŁOBKA „</w:t>
      </w:r>
      <w:r w:rsidR="00597CAB">
        <w:rPr>
          <w:b/>
        </w:rPr>
        <w:t>EMILUDKI</w:t>
      </w:r>
      <w:r>
        <w:rPr>
          <w:b/>
        </w:rPr>
        <w:t>”</w:t>
      </w:r>
    </w:p>
    <w:p w14:paraId="51CC6391" w14:textId="77777777" w:rsidR="00703E81" w:rsidRDefault="00703E81" w:rsidP="000C676A">
      <w:pPr>
        <w:spacing w:line="360" w:lineRule="auto"/>
        <w:jc w:val="both"/>
      </w:pPr>
      <w:r>
        <w:t>Niepubliczny żłobek „EmiLudki” przy ul. Rzemieślniczej 11 w Trzciance jest wpisany do Rejestru żłobków i klubów dziecięcych prowadzonego przez Burmistrza Trzcianki pod Nr 05301 z dnia 6 maja 2019r. r. i działa na podstawie:</w:t>
      </w:r>
    </w:p>
    <w:p w14:paraId="29149F4C" w14:textId="227BBE5B" w:rsidR="00703E81" w:rsidRDefault="00703E81" w:rsidP="000C676A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</w:pPr>
      <w:r>
        <w:t>ustawy z dnia 4 lutego 2011 r. o opiece nad dziećmi wieku do lat 3 (</w:t>
      </w:r>
      <w:r w:rsidR="002B0E21">
        <w:t xml:space="preserve"> tekst jednolity z 2025 </w:t>
      </w:r>
      <w:r w:rsidR="008438E3">
        <w:br/>
      </w:r>
      <w:r w:rsidR="002B0E21">
        <w:t xml:space="preserve">Dz. U.  </w:t>
      </w:r>
      <w:proofErr w:type="spellStart"/>
      <w:r w:rsidR="002B0E21">
        <w:t>poz</w:t>
      </w:r>
      <w:proofErr w:type="spellEnd"/>
      <w:r w:rsidR="002B0E21">
        <w:t xml:space="preserve"> .798</w:t>
      </w:r>
      <w:r>
        <w:t>);</w:t>
      </w:r>
    </w:p>
    <w:p w14:paraId="69B11BDC" w14:textId="05295D56" w:rsidR="00161B46" w:rsidRPr="00161B46" w:rsidRDefault="00DA7A6A" w:rsidP="00161B46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587A90">
        <w:rPr>
          <w:rFonts w:cs="Calibri"/>
        </w:rPr>
        <w:t>Ustawy z dnia 15 maja 2024 r. o wspieraniu rodziców w aktywności zawodowej oraz w wychowaniu dziecka – „Aktywny rodzic (Dz. U. 2024 poz. 858)</w:t>
      </w:r>
      <w:bookmarkStart w:id="0" w:name="_GoBack"/>
      <w:bookmarkEnd w:id="0"/>
    </w:p>
    <w:p w14:paraId="4BFCCE75" w14:textId="21AEC749" w:rsidR="00D072D6" w:rsidRPr="00587A90" w:rsidRDefault="00896088" w:rsidP="00896088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587A90">
        <w:rPr>
          <w:rFonts w:cs="Calibri"/>
        </w:rPr>
        <w:t>Rozporządzenia Ministra i Polityki Społecznej z dnia 13 grudnia 2024 r. w sprawie standardów opieki sprawowanej nad dziećmi w wieku do lat 3 ( Dz.U. z 2024 poz. 1882)</w:t>
      </w:r>
    </w:p>
    <w:p w14:paraId="3099D1E7" w14:textId="77777777" w:rsidR="00D072D6" w:rsidRDefault="00D072D6" w:rsidP="00D072D6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</w:pPr>
      <w:r>
        <w:t>statutu  Niepublicznego  Żłobka „</w:t>
      </w:r>
      <w:proofErr w:type="spellStart"/>
      <w:r>
        <w:t>EmiLudki</w:t>
      </w:r>
      <w:proofErr w:type="spellEnd"/>
      <w:r>
        <w:t>”</w:t>
      </w:r>
    </w:p>
    <w:p w14:paraId="18164A3C" w14:textId="77777777" w:rsidR="00D072D6" w:rsidRDefault="00D072D6" w:rsidP="00D072D6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</w:pPr>
      <w:r>
        <w:t>niniejszego Regulaminu organizacyjnego</w:t>
      </w:r>
    </w:p>
    <w:p w14:paraId="52073972" w14:textId="660A4E9D" w:rsidR="00A53B07" w:rsidRDefault="00A53B07" w:rsidP="005D22B0">
      <w:pPr>
        <w:widowControl w:val="0"/>
        <w:suppressAutoHyphens/>
        <w:spacing w:after="0" w:line="360" w:lineRule="auto"/>
        <w:jc w:val="both"/>
      </w:pPr>
    </w:p>
    <w:p w14:paraId="4511CAB5" w14:textId="77777777" w:rsidR="00703E81" w:rsidRPr="008C6295" w:rsidRDefault="00703E81" w:rsidP="00F057C3">
      <w:pPr>
        <w:pStyle w:val="Akapitzlist"/>
        <w:spacing w:line="360" w:lineRule="auto"/>
        <w:ind w:left="0"/>
        <w:jc w:val="center"/>
        <w:rPr>
          <w:b/>
          <w:u w:val="single"/>
        </w:rPr>
      </w:pPr>
      <w:r w:rsidRPr="008C6295">
        <w:rPr>
          <w:b/>
          <w:u w:val="single"/>
        </w:rPr>
        <w:t>I.  Postanowienia ogólne</w:t>
      </w:r>
    </w:p>
    <w:p w14:paraId="569A6AE1" w14:textId="77777777" w:rsidR="00703E81" w:rsidRDefault="00703E81" w:rsidP="00B244CF">
      <w:pPr>
        <w:spacing w:line="360" w:lineRule="auto"/>
        <w:jc w:val="center"/>
      </w:pPr>
      <w:r>
        <w:rPr>
          <w:b/>
        </w:rPr>
        <w:t>§ 1</w:t>
      </w:r>
    </w:p>
    <w:p w14:paraId="7D030D81" w14:textId="77777777" w:rsidR="00703E81" w:rsidRDefault="00703E81" w:rsidP="00B65538">
      <w:pPr>
        <w:pStyle w:val="Akapitzlist"/>
        <w:numPr>
          <w:ilvl w:val="0"/>
          <w:numId w:val="8"/>
        </w:numPr>
        <w:spacing w:line="360" w:lineRule="auto"/>
        <w:jc w:val="both"/>
      </w:pPr>
      <w:r>
        <w:t>Regulamin organizacyjny Żłobka  określa organizację pracy Żłobka.</w:t>
      </w:r>
    </w:p>
    <w:p w14:paraId="792A10E9" w14:textId="77777777" w:rsidR="00703E81" w:rsidRDefault="00703E81" w:rsidP="00B65538">
      <w:pPr>
        <w:pStyle w:val="Akapitzlist"/>
        <w:numPr>
          <w:ilvl w:val="0"/>
          <w:numId w:val="8"/>
        </w:numPr>
        <w:spacing w:line="360" w:lineRule="auto"/>
        <w:jc w:val="both"/>
      </w:pPr>
      <w:r>
        <w:t>Postanowienia Regulaminu organizacyjnego określają w szczególności:</w:t>
      </w:r>
    </w:p>
    <w:p w14:paraId="5DD7AF02" w14:textId="77777777" w:rsidR="00703E81" w:rsidRDefault="00703E81" w:rsidP="00B65538">
      <w:pPr>
        <w:pStyle w:val="Akapitzlist"/>
        <w:numPr>
          <w:ilvl w:val="0"/>
          <w:numId w:val="9"/>
        </w:numPr>
        <w:spacing w:line="360" w:lineRule="auto"/>
        <w:jc w:val="both"/>
      </w:pPr>
      <w:r>
        <w:t>organizację pracy żłobka</w:t>
      </w:r>
    </w:p>
    <w:p w14:paraId="3661BD03" w14:textId="77777777" w:rsidR="00703E81" w:rsidRDefault="00703E81" w:rsidP="00B65538">
      <w:pPr>
        <w:pStyle w:val="Akapitzlist"/>
        <w:numPr>
          <w:ilvl w:val="0"/>
          <w:numId w:val="9"/>
        </w:numPr>
        <w:spacing w:line="360" w:lineRule="auto"/>
        <w:jc w:val="both"/>
      </w:pPr>
      <w:r>
        <w:t>ramowy rozkład dnia pobytu dziecka w żłobku</w:t>
      </w:r>
    </w:p>
    <w:p w14:paraId="5E9CFB66" w14:textId="77777777" w:rsidR="00703E81" w:rsidRDefault="00703E81" w:rsidP="00B65538">
      <w:pPr>
        <w:pStyle w:val="Akapitzlist"/>
        <w:numPr>
          <w:ilvl w:val="0"/>
          <w:numId w:val="9"/>
        </w:numPr>
        <w:spacing w:line="360" w:lineRule="auto"/>
        <w:jc w:val="both"/>
      </w:pPr>
      <w:r>
        <w:t>kadrę  żłobka</w:t>
      </w:r>
    </w:p>
    <w:p w14:paraId="476553B1" w14:textId="77777777" w:rsidR="00703E81" w:rsidRDefault="00703E81" w:rsidP="00B65538">
      <w:pPr>
        <w:pStyle w:val="Akapitzlist"/>
        <w:numPr>
          <w:ilvl w:val="0"/>
          <w:numId w:val="9"/>
        </w:numPr>
        <w:spacing w:line="360" w:lineRule="auto"/>
        <w:jc w:val="both"/>
      </w:pPr>
      <w:r>
        <w:t>zasady funkcjonowania żłobka</w:t>
      </w:r>
    </w:p>
    <w:p w14:paraId="15488CC3" w14:textId="77777777" w:rsidR="00703E81" w:rsidRDefault="00703E81" w:rsidP="00B65538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zakres współpracy rodziców ze Żłobkiem oraz zasady dostępu do informacji o rozwoju dziecka, </w:t>
      </w:r>
    </w:p>
    <w:p w14:paraId="1B4CD80E" w14:textId="77777777" w:rsidR="00703E81" w:rsidRDefault="00703E81" w:rsidP="00B65538">
      <w:pPr>
        <w:pStyle w:val="Akapitzlist"/>
        <w:numPr>
          <w:ilvl w:val="0"/>
          <w:numId w:val="9"/>
        </w:numPr>
        <w:spacing w:line="360" w:lineRule="auto"/>
        <w:jc w:val="both"/>
      </w:pPr>
      <w:r>
        <w:t>warunki  i sposób udzielania świadczeń przez Żłobek.</w:t>
      </w:r>
    </w:p>
    <w:p w14:paraId="6E0941F0" w14:textId="77777777" w:rsidR="00703E81" w:rsidRDefault="00703E81" w:rsidP="00B65538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jc w:val="both"/>
      </w:pPr>
      <w:r>
        <w:t>Organizację opieki nad dziećmi w Żłobku, w tym:</w:t>
      </w:r>
    </w:p>
    <w:p w14:paraId="74337E82" w14:textId="77777777" w:rsidR="00703E81" w:rsidRDefault="00703E81" w:rsidP="00B65538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</w:pPr>
      <w:r>
        <w:t>prawa i obowiązki rodziców</w:t>
      </w:r>
    </w:p>
    <w:p w14:paraId="768937D6" w14:textId="77777777" w:rsidR="00703E81" w:rsidRDefault="00703E81" w:rsidP="00B65538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</w:pPr>
      <w:r>
        <w:t>prawa dzieci</w:t>
      </w:r>
    </w:p>
    <w:p w14:paraId="092FFB44" w14:textId="77777777" w:rsidR="00703E81" w:rsidRDefault="00703E81" w:rsidP="008C6295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14:paraId="10C7102F" w14:textId="77777777" w:rsidR="00703E81" w:rsidRPr="00665683" w:rsidRDefault="00703E81" w:rsidP="008C6295">
      <w:pPr>
        <w:spacing w:line="360" w:lineRule="auto"/>
        <w:jc w:val="center"/>
        <w:rPr>
          <w:b/>
        </w:rPr>
      </w:pPr>
      <w:r w:rsidRPr="00665683">
        <w:rPr>
          <w:b/>
        </w:rPr>
        <w:t>Organizacja pracy Żłobka</w:t>
      </w:r>
    </w:p>
    <w:p w14:paraId="3FC4A28E" w14:textId="77777777" w:rsidR="00703E81" w:rsidRPr="00561611" w:rsidRDefault="00703E81" w:rsidP="005616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t xml:space="preserve">Ze świadczeń żłobka mogą korzystać dzieci od 1 roku życia do 3 lat (w uzasadnionych przypadkach dziecko może zostać przyjęte przed ukończeniem 1 roku życia oraz na wniosek </w:t>
      </w:r>
      <w:r>
        <w:lastRenderedPageBreak/>
        <w:t>rodzica, gdy niemożliwe lub utrudnione jest objęcie dziecka wychowaniem przedszkolnym, pozostać w żłobku do ukończenia 4 roku życia.).</w:t>
      </w:r>
    </w:p>
    <w:p w14:paraId="759D065D" w14:textId="77777777" w:rsidR="00703E81" w:rsidRDefault="00703E81" w:rsidP="00654E39">
      <w:pPr>
        <w:widowControl w:val="0"/>
        <w:numPr>
          <w:ilvl w:val="0"/>
          <w:numId w:val="2"/>
        </w:numPr>
        <w:suppressAutoHyphens/>
        <w:spacing w:after="0" w:line="360" w:lineRule="auto"/>
        <w:ind w:left="284" w:firstLine="76"/>
        <w:jc w:val="both"/>
      </w:pPr>
      <w:r>
        <w:t>Żłobek organizuje opiekę nad dziećmi:</w:t>
      </w:r>
    </w:p>
    <w:p w14:paraId="240A0364" w14:textId="77777777" w:rsidR="00703E81" w:rsidRDefault="00703E81" w:rsidP="00B65538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</w:pPr>
      <w:r>
        <w:t>od poniedziałku do piątku, w godzinach 6:00-16:00;</w:t>
      </w:r>
    </w:p>
    <w:p w14:paraId="2F30D27E" w14:textId="77777777" w:rsidR="00703E81" w:rsidRDefault="00703E81" w:rsidP="00B65538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</w:pPr>
      <w:r>
        <w:t>pięć dni w tygodniu;</w:t>
      </w:r>
    </w:p>
    <w:p w14:paraId="7F080A54" w14:textId="3FA1D836" w:rsidR="00703E81" w:rsidRDefault="00703E81" w:rsidP="00B65538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</w:pPr>
      <w:r>
        <w:t>12 miesięcy w roku, z wyjątkiem dni ustawowo wolnych od pracy</w:t>
      </w:r>
      <w:r w:rsidR="0084587B">
        <w:t>,</w:t>
      </w:r>
      <w:r>
        <w:t xml:space="preserve"> przerwy </w:t>
      </w:r>
      <w:r w:rsidR="0084587B">
        <w:t>urlopowej wakacyjnej</w:t>
      </w:r>
      <w:r>
        <w:t xml:space="preserve"> trwającej do 2 tygodni</w:t>
      </w:r>
      <w:r w:rsidR="0084587B">
        <w:t xml:space="preserve">, a także ustalonych  w roku żłobkowym dni wolnych, podawanych rodzicom </w:t>
      </w:r>
      <w:r w:rsidR="00481C30">
        <w:t xml:space="preserve">do informacji </w:t>
      </w:r>
      <w:r w:rsidR="0084587B">
        <w:t>we wrześniu.</w:t>
      </w:r>
    </w:p>
    <w:p w14:paraId="7281418F" w14:textId="77777777" w:rsidR="00703E81" w:rsidRDefault="00703E81" w:rsidP="0084587B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0"/>
        <w:jc w:val="both"/>
      </w:pPr>
      <w:r>
        <w:t>Dziecko może przebywać w żłobku maksymalnie do 10 godzin dziennie.</w:t>
      </w:r>
    </w:p>
    <w:p w14:paraId="63BCED54" w14:textId="77777777" w:rsidR="00703E81" w:rsidRDefault="00703E81" w:rsidP="0084587B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0"/>
        <w:jc w:val="both"/>
      </w:pPr>
      <w:r>
        <w:t>W przypadku pozostawienia dziecka w żłobku poza godzinami pracy placówki ( wyłącznie w sytuacjach szczególnych z obowiązkiem powiadomienia) do czesnego zostaje naliczona dodatkowa opłata – 15 zł/h.</w:t>
      </w:r>
    </w:p>
    <w:p w14:paraId="61E99C62" w14:textId="77777777" w:rsidR="00703E81" w:rsidRDefault="00703E81" w:rsidP="00B65538">
      <w:pPr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</w:pPr>
      <w:r>
        <w:t>Za sytuacje szczególną uznaje się:</w:t>
      </w:r>
    </w:p>
    <w:p w14:paraId="5A2158E1" w14:textId="77777777" w:rsidR="00703E81" w:rsidRDefault="00703E81" w:rsidP="00B65538">
      <w:pPr>
        <w:pStyle w:val="Akapitzlist"/>
        <w:widowControl w:val="0"/>
        <w:numPr>
          <w:ilvl w:val="0"/>
          <w:numId w:val="12"/>
        </w:numPr>
        <w:suppressAutoHyphens/>
        <w:spacing w:after="0" w:line="360" w:lineRule="auto"/>
        <w:jc w:val="both"/>
      </w:pPr>
      <w:r>
        <w:t>chorobę rodzica, delegację rodzica powodującą dezorganizację życia rodzinnego na podstawie oświadczenia przedłożonego do Dyrektora lub Właściciela Żłobka;</w:t>
      </w:r>
    </w:p>
    <w:p w14:paraId="4C5BA48D" w14:textId="77777777" w:rsidR="00703E81" w:rsidRDefault="00703E81" w:rsidP="00B65538">
      <w:pPr>
        <w:pStyle w:val="Akapitzlist"/>
        <w:widowControl w:val="0"/>
        <w:numPr>
          <w:ilvl w:val="0"/>
          <w:numId w:val="12"/>
        </w:numPr>
        <w:suppressAutoHyphens/>
        <w:spacing w:after="0" w:line="360" w:lineRule="auto"/>
        <w:jc w:val="both"/>
      </w:pPr>
      <w:r>
        <w:t>sytuacje awaryjne, niemożliwe do przewidzenia takie jak np. wypadek komunikacyjny, nagła wizyta w szpitalu itp. zgłoszone telefonicznie</w:t>
      </w:r>
    </w:p>
    <w:p w14:paraId="2B50965B" w14:textId="536259CD" w:rsidR="00A53B07" w:rsidRDefault="00703E81" w:rsidP="00A53B07">
      <w:pPr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</w:pPr>
      <w:r>
        <w:t>Placówka zastrzega sobie możliwość organizowania dni dyżurowych, przypadających w okresach „między świątecznych” lub w dniach poprzedzających święto, tzw. „długie weekendy”. Informacja o dyżurach zostanie powieszona na tablicy ogłoszeń na minimum 2 tygodnie przed wyznaczoną datą. Dyżury prowadzone są w godzinach 7.00- 15.00. Dzieciom zapewnia się w tym czasie właściwa opiekę i wyżywienie. Jeżeli na dzień „miedzy świąteczny” lub „długo weekendowy” zapisze się poniżej 5 dzieci, wówczas placówka będzie nieczynna.</w:t>
      </w:r>
    </w:p>
    <w:p w14:paraId="7F1BECB4" w14:textId="441961FC" w:rsidR="00A53B07" w:rsidRDefault="00A53B07" w:rsidP="00A53B07">
      <w:pPr>
        <w:widowControl w:val="0"/>
        <w:suppressAutoHyphens/>
        <w:spacing w:after="0" w:line="360" w:lineRule="auto"/>
        <w:ind w:left="284"/>
        <w:jc w:val="both"/>
      </w:pPr>
    </w:p>
    <w:p w14:paraId="1CD0D8AA" w14:textId="77777777" w:rsidR="00A53B07" w:rsidRDefault="00A53B07" w:rsidP="00A53B07">
      <w:pPr>
        <w:widowControl w:val="0"/>
        <w:suppressAutoHyphens/>
        <w:spacing w:after="0" w:line="360" w:lineRule="auto"/>
        <w:ind w:left="284"/>
        <w:jc w:val="both"/>
      </w:pPr>
    </w:p>
    <w:p w14:paraId="7AB6BEB6" w14:textId="77777777" w:rsidR="00703E81" w:rsidRDefault="00703E81" w:rsidP="00933BC6">
      <w:pPr>
        <w:pStyle w:val="Akapitzlist"/>
        <w:spacing w:line="360" w:lineRule="auto"/>
        <w:jc w:val="center"/>
        <w:rPr>
          <w:b/>
        </w:rPr>
      </w:pPr>
      <w:r w:rsidRPr="00933BC6">
        <w:rPr>
          <w:b/>
        </w:rPr>
        <w:t xml:space="preserve">§ </w:t>
      </w:r>
      <w:r>
        <w:rPr>
          <w:b/>
        </w:rPr>
        <w:t>3</w:t>
      </w:r>
    </w:p>
    <w:p w14:paraId="4FBF5490" w14:textId="77777777" w:rsidR="00703E81" w:rsidRDefault="00703E81" w:rsidP="00933BC6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Rejestracja nieobecności</w:t>
      </w:r>
    </w:p>
    <w:p w14:paraId="7A1BE94F" w14:textId="77777777" w:rsidR="00703E81" w:rsidRDefault="00703E81" w:rsidP="00B65538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Każdego dnia, przez opiekunów grupy, zapisywany jest fakt obecności dziecka w Żłobku na liście obecności.</w:t>
      </w:r>
    </w:p>
    <w:p w14:paraId="1BD2631A" w14:textId="77777777" w:rsidR="00703E81" w:rsidRDefault="00703E81" w:rsidP="00B65538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W ostatnim dniu miesiąca właściciel lub Dyrektor placówki podlicza rejestry dzienne pobytu dziecka.</w:t>
      </w:r>
    </w:p>
    <w:p w14:paraId="7130A965" w14:textId="77777777" w:rsidR="00703E81" w:rsidRDefault="00703E81" w:rsidP="00B65538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Rejestry będą stanowiły podstawę do naliczenia opłaty za wyżywienie oraz dodatkowej opłaty za pobyt dziecka powyżej 10 h/dzień oraz odliczenia za dni nieobecności dziecka.</w:t>
      </w:r>
    </w:p>
    <w:p w14:paraId="72DF766F" w14:textId="77777777" w:rsidR="00703E81" w:rsidRDefault="00703E81" w:rsidP="00B65538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Nieobecność dziecka zgłoszona do godziny 7.00 danego dnia skutkuje nie naliczaniem opłaty za wyżywienie. W pozostałych przypadkach stawka jest liczona jakby dziecko było obecne w żłobku.</w:t>
      </w:r>
    </w:p>
    <w:p w14:paraId="01CF6C26" w14:textId="6D54B06C" w:rsidR="00703E81" w:rsidRDefault="00703E81" w:rsidP="00B65538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lastRenderedPageBreak/>
        <w:t xml:space="preserve">Kwota podlegająca odliczeniom obejmuje jedynie stawkę żywieniową. </w:t>
      </w:r>
    </w:p>
    <w:p w14:paraId="650102F6" w14:textId="72DB8E93" w:rsidR="00A53B07" w:rsidRDefault="00A53B07" w:rsidP="00A53B07">
      <w:pPr>
        <w:pStyle w:val="Akapitzlist"/>
        <w:spacing w:line="360" w:lineRule="auto"/>
        <w:ind w:left="284"/>
        <w:jc w:val="both"/>
      </w:pPr>
    </w:p>
    <w:p w14:paraId="6BF99D3A" w14:textId="6211B5C6" w:rsidR="00A53B07" w:rsidRDefault="00A53B07" w:rsidP="00A53B07">
      <w:pPr>
        <w:pStyle w:val="Akapitzlist"/>
        <w:spacing w:line="360" w:lineRule="auto"/>
        <w:ind w:left="284"/>
        <w:jc w:val="both"/>
      </w:pPr>
    </w:p>
    <w:p w14:paraId="5C7768EF" w14:textId="6C018A43" w:rsidR="00A53B07" w:rsidRDefault="00A53B07" w:rsidP="00A53B07">
      <w:pPr>
        <w:pStyle w:val="Akapitzlist"/>
        <w:spacing w:line="360" w:lineRule="auto"/>
        <w:ind w:left="284"/>
        <w:jc w:val="both"/>
      </w:pPr>
    </w:p>
    <w:p w14:paraId="12222CB2" w14:textId="77777777" w:rsidR="00A53B07" w:rsidRDefault="00A53B07" w:rsidP="00A53B07">
      <w:pPr>
        <w:pStyle w:val="Akapitzlist"/>
        <w:spacing w:line="360" w:lineRule="auto"/>
        <w:ind w:left="284"/>
        <w:jc w:val="both"/>
      </w:pPr>
    </w:p>
    <w:p w14:paraId="0D74AFF8" w14:textId="77777777" w:rsidR="00703E81" w:rsidRDefault="00703E81" w:rsidP="00933BC6">
      <w:pPr>
        <w:pStyle w:val="Akapitzlist"/>
        <w:spacing w:line="360" w:lineRule="auto"/>
        <w:jc w:val="center"/>
        <w:rPr>
          <w:b/>
        </w:rPr>
      </w:pPr>
      <w:r w:rsidRPr="00933BC6">
        <w:rPr>
          <w:b/>
        </w:rPr>
        <w:t xml:space="preserve">§ </w:t>
      </w:r>
      <w:r>
        <w:rPr>
          <w:b/>
        </w:rPr>
        <w:t>4</w:t>
      </w:r>
    </w:p>
    <w:p w14:paraId="508F7F7B" w14:textId="77777777" w:rsidR="00703E81" w:rsidRPr="00933BC6" w:rsidRDefault="00703E81" w:rsidP="00933BC6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Ramowy plan dnia pobytu dziecka w Żłobku</w:t>
      </w:r>
    </w:p>
    <w:p w14:paraId="2C1A7FFB" w14:textId="77777777" w:rsidR="00703E81" w:rsidRDefault="00703E81" w:rsidP="00B65538">
      <w:pPr>
        <w:pStyle w:val="Akapitzlist"/>
        <w:widowControl w:val="0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</w:pPr>
      <w:r>
        <w:t>Ramowy rozkład dnia pobytu dziecka w Żłobku:</w:t>
      </w:r>
    </w:p>
    <w:p w14:paraId="0FAC820D" w14:textId="77777777" w:rsidR="00703E81" w:rsidRPr="00672013" w:rsidRDefault="00703E81" w:rsidP="00672013">
      <w:pPr>
        <w:pStyle w:val="Nagwek2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6.00 – 7.5</w:t>
      </w:r>
      <w:r w:rsidRPr="00672013">
        <w:rPr>
          <w:rFonts w:ascii="Calibri" w:hAnsi="Calibri"/>
          <w:sz w:val="22"/>
          <w:szCs w:val="22"/>
        </w:rPr>
        <w:t xml:space="preserve">0  </w:t>
      </w:r>
      <w:r w:rsidRPr="00672013">
        <w:rPr>
          <w:rFonts w:ascii="Calibri" w:hAnsi="Calibri"/>
          <w:b w:val="0"/>
          <w:sz w:val="22"/>
          <w:szCs w:val="22"/>
        </w:rPr>
        <w:t>schodzenie się dzieci do żłobka ( zabawy indywidualne według pomysłu dziecka, zabawy integracyjne, zabawy ruchowe)</w:t>
      </w:r>
    </w:p>
    <w:p w14:paraId="6805D33C" w14:textId="77777777" w:rsidR="00703E81" w:rsidRPr="00672013" w:rsidRDefault="00703E81" w:rsidP="00672013">
      <w:pPr>
        <w:pStyle w:val="Nagwek2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7.50 – 8.0</w:t>
      </w:r>
      <w:r w:rsidRPr="00672013">
        <w:rPr>
          <w:rFonts w:ascii="Calibri" w:hAnsi="Calibri"/>
          <w:sz w:val="22"/>
          <w:szCs w:val="22"/>
        </w:rPr>
        <w:t>0</w:t>
      </w:r>
      <w:r w:rsidRPr="00672013">
        <w:rPr>
          <w:rFonts w:ascii="Calibri" w:hAnsi="Calibri"/>
          <w:b w:val="0"/>
          <w:sz w:val="22"/>
          <w:szCs w:val="22"/>
        </w:rPr>
        <w:t xml:space="preserve">  przygotowanie do śniadania ( zabiegi higieniczne, czynności samoobsługowe)</w:t>
      </w:r>
    </w:p>
    <w:p w14:paraId="42858C93" w14:textId="77777777" w:rsidR="00703E81" w:rsidRPr="00672013" w:rsidRDefault="00703E81" w:rsidP="00672013">
      <w:pPr>
        <w:pStyle w:val="Nagwek2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8.0</w:t>
      </w:r>
      <w:r w:rsidRPr="00672013">
        <w:rPr>
          <w:rFonts w:ascii="Calibri" w:hAnsi="Calibri"/>
          <w:sz w:val="22"/>
          <w:szCs w:val="22"/>
        </w:rPr>
        <w:t>0 – 09.00</w:t>
      </w:r>
      <w:r w:rsidRPr="00672013">
        <w:rPr>
          <w:rFonts w:ascii="Calibri" w:hAnsi="Calibri"/>
          <w:b w:val="0"/>
          <w:sz w:val="22"/>
          <w:szCs w:val="22"/>
        </w:rPr>
        <w:t xml:space="preserve"> </w:t>
      </w:r>
      <w:r w:rsidRPr="003203FC">
        <w:rPr>
          <w:rFonts w:ascii="Calibri" w:hAnsi="Calibri"/>
          <w:sz w:val="22"/>
          <w:szCs w:val="22"/>
        </w:rPr>
        <w:t>śniadanko</w:t>
      </w:r>
      <w:r w:rsidRPr="00672013">
        <w:rPr>
          <w:rFonts w:ascii="Calibri" w:hAnsi="Calibri"/>
          <w:b w:val="0"/>
          <w:sz w:val="22"/>
          <w:szCs w:val="22"/>
        </w:rPr>
        <w:t xml:space="preserve"> ( karmienie i pomoc przy spożywaniu posiłku, nauka umiejętności samodzielnego i estetycznego spożywania posiłku, czynności higieniczne po posiłku)</w:t>
      </w:r>
    </w:p>
    <w:p w14:paraId="186EACD6" w14:textId="77777777" w:rsidR="00703E81" w:rsidRPr="00672013" w:rsidRDefault="00703E81" w:rsidP="00672013">
      <w:pPr>
        <w:pStyle w:val="Nagwek2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9.00 – 10.3</w:t>
      </w:r>
      <w:r w:rsidRPr="00672013">
        <w:rPr>
          <w:rFonts w:ascii="Calibri" w:hAnsi="Calibri"/>
          <w:sz w:val="22"/>
          <w:szCs w:val="22"/>
        </w:rPr>
        <w:t>0</w:t>
      </w:r>
      <w:r w:rsidRPr="00672013">
        <w:rPr>
          <w:rFonts w:ascii="Calibri" w:hAnsi="Calibri"/>
          <w:b w:val="0"/>
          <w:sz w:val="22"/>
          <w:szCs w:val="22"/>
        </w:rPr>
        <w:t xml:space="preserve"> realizacja zajęć edukacyjno-wychowawczych, zajęcia kształtujące motorykę mała i dużą, zabawy plastyczne, muzyczne, konstrukcyjne i integracyjne rozwijające zmysły, zabawy ruchowe,  spacery i pobyt na placu zabaw </w:t>
      </w:r>
    </w:p>
    <w:p w14:paraId="68E94184" w14:textId="77777777" w:rsidR="00703E81" w:rsidRPr="00672013" w:rsidRDefault="00703E81" w:rsidP="00672013">
      <w:pPr>
        <w:pStyle w:val="Nagwek2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10.30 – 11</w:t>
      </w:r>
      <w:r w:rsidRPr="00672013">
        <w:rPr>
          <w:rFonts w:ascii="Calibri" w:hAnsi="Calibri"/>
          <w:sz w:val="22"/>
          <w:szCs w:val="22"/>
        </w:rPr>
        <w:t>.00</w:t>
      </w:r>
      <w:r w:rsidRPr="00672013">
        <w:rPr>
          <w:rFonts w:ascii="Calibri" w:hAnsi="Calibri"/>
          <w:b w:val="0"/>
          <w:sz w:val="22"/>
          <w:szCs w:val="22"/>
        </w:rPr>
        <w:t xml:space="preserve"> Czynności higieniczne przed obiadem, czas na wyciszenie i sprzątanie zabawek</w:t>
      </w:r>
    </w:p>
    <w:p w14:paraId="5783527F" w14:textId="77777777" w:rsidR="00703E81" w:rsidRPr="00672013" w:rsidRDefault="00703E81" w:rsidP="00672013">
      <w:pPr>
        <w:pStyle w:val="Nagwek2"/>
        <w:jc w:val="both"/>
        <w:rPr>
          <w:rFonts w:ascii="Calibri" w:hAnsi="Calibri"/>
          <w:b w:val="0"/>
          <w:sz w:val="22"/>
          <w:szCs w:val="22"/>
        </w:rPr>
      </w:pPr>
      <w:r w:rsidRPr="00672013">
        <w:rPr>
          <w:rFonts w:ascii="Calibri" w:hAnsi="Calibri"/>
          <w:sz w:val="22"/>
          <w:szCs w:val="22"/>
        </w:rPr>
        <w:t>11.00 – 11.30</w:t>
      </w:r>
      <w:r w:rsidRPr="00672013">
        <w:rPr>
          <w:rFonts w:ascii="Calibri" w:hAnsi="Calibri"/>
          <w:b w:val="0"/>
          <w:sz w:val="22"/>
          <w:szCs w:val="22"/>
        </w:rPr>
        <w:t xml:space="preserve">  </w:t>
      </w:r>
      <w:r w:rsidRPr="003203FC">
        <w:rPr>
          <w:rFonts w:ascii="Calibri" w:hAnsi="Calibri"/>
          <w:sz w:val="22"/>
          <w:szCs w:val="22"/>
        </w:rPr>
        <w:t>obiadek I danie</w:t>
      </w:r>
      <w:r w:rsidRPr="00672013">
        <w:rPr>
          <w:rFonts w:ascii="Calibri" w:hAnsi="Calibri"/>
          <w:b w:val="0"/>
          <w:sz w:val="22"/>
          <w:szCs w:val="22"/>
        </w:rPr>
        <w:t>( karmienie i pomoc przy spożywaniu posiłku, nauka samodzielnego i estetycznego spożywania posiłku, czynności higieniczne po posiłku)</w:t>
      </w:r>
    </w:p>
    <w:p w14:paraId="6400C167" w14:textId="77777777" w:rsidR="00703E81" w:rsidRPr="00672013" w:rsidRDefault="00703E81" w:rsidP="00672013">
      <w:pPr>
        <w:pStyle w:val="Nagwek2"/>
        <w:jc w:val="both"/>
        <w:rPr>
          <w:rFonts w:ascii="Calibri" w:hAnsi="Calibri"/>
          <w:sz w:val="22"/>
          <w:szCs w:val="22"/>
        </w:rPr>
      </w:pPr>
      <w:r w:rsidRPr="00672013">
        <w:rPr>
          <w:rFonts w:ascii="Calibri" w:hAnsi="Calibri"/>
          <w:sz w:val="22"/>
          <w:szCs w:val="22"/>
        </w:rPr>
        <w:t>11.30 – 12.00</w:t>
      </w:r>
      <w:r w:rsidRPr="00672013">
        <w:rPr>
          <w:rFonts w:ascii="Calibri" w:hAnsi="Calibri"/>
          <w:b w:val="0"/>
          <w:sz w:val="22"/>
          <w:szCs w:val="22"/>
        </w:rPr>
        <w:t xml:space="preserve"> przygotowanie do drzemki, słuchanie kołysanek, muzyki relaksacyjnej, masażyki dziecięce, czytanie bajek</w:t>
      </w:r>
    </w:p>
    <w:p w14:paraId="0C088282" w14:textId="77777777" w:rsidR="00703E81" w:rsidRPr="00672013" w:rsidRDefault="00703E81" w:rsidP="00672013">
      <w:pPr>
        <w:pStyle w:val="Nagwek2"/>
        <w:jc w:val="both"/>
        <w:rPr>
          <w:rFonts w:ascii="Calibri" w:hAnsi="Calibri"/>
          <w:b w:val="0"/>
          <w:sz w:val="22"/>
          <w:szCs w:val="22"/>
        </w:rPr>
      </w:pPr>
      <w:r w:rsidRPr="00672013">
        <w:rPr>
          <w:rFonts w:ascii="Calibri" w:hAnsi="Calibri"/>
          <w:sz w:val="22"/>
          <w:szCs w:val="22"/>
        </w:rPr>
        <w:t>12.00 – 1</w:t>
      </w:r>
      <w:r>
        <w:rPr>
          <w:rFonts w:ascii="Calibri" w:hAnsi="Calibri"/>
          <w:sz w:val="22"/>
          <w:szCs w:val="22"/>
        </w:rPr>
        <w:t>3.3</w:t>
      </w:r>
      <w:r w:rsidRPr="00672013">
        <w:rPr>
          <w:rFonts w:ascii="Calibri" w:hAnsi="Calibri"/>
          <w:sz w:val="22"/>
          <w:szCs w:val="22"/>
        </w:rPr>
        <w:t xml:space="preserve">0 </w:t>
      </w:r>
      <w:r w:rsidRPr="00672013">
        <w:rPr>
          <w:rFonts w:ascii="Calibri" w:hAnsi="Calibri"/>
          <w:b w:val="0"/>
          <w:sz w:val="22"/>
          <w:szCs w:val="22"/>
        </w:rPr>
        <w:t>czas na sen lub leżakowanie</w:t>
      </w:r>
    </w:p>
    <w:p w14:paraId="3D8372E5" w14:textId="77777777" w:rsidR="00703E81" w:rsidRPr="00672013" w:rsidRDefault="00703E81" w:rsidP="00672013">
      <w:pPr>
        <w:pStyle w:val="Nagwek2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13.30 – 13.4</w:t>
      </w:r>
      <w:r w:rsidRPr="00672013">
        <w:rPr>
          <w:rFonts w:ascii="Calibri" w:hAnsi="Calibri"/>
          <w:sz w:val="22"/>
          <w:szCs w:val="22"/>
        </w:rPr>
        <w:t>5</w:t>
      </w:r>
      <w:r w:rsidRPr="00672013">
        <w:rPr>
          <w:rFonts w:ascii="Calibri" w:hAnsi="Calibri"/>
          <w:b w:val="0"/>
          <w:sz w:val="22"/>
          <w:szCs w:val="22"/>
        </w:rPr>
        <w:t xml:space="preserve"> ubieranie dzieci, czynności higieniczne i pielęgnacyjne</w:t>
      </w:r>
    </w:p>
    <w:p w14:paraId="76DB8179" w14:textId="77777777" w:rsidR="00703E81" w:rsidRPr="00672013" w:rsidRDefault="00703E81" w:rsidP="00672013">
      <w:pPr>
        <w:pStyle w:val="Nagwek2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13.4</w:t>
      </w:r>
      <w:r w:rsidRPr="00672013">
        <w:rPr>
          <w:rFonts w:ascii="Calibri" w:hAnsi="Calibri"/>
          <w:sz w:val="22"/>
          <w:szCs w:val="22"/>
        </w:rPr>
        <w:t>5 – 14.30</w:t>
      </w:r>
      <w:r w:rsidRPr="00672013">
        <w:rPr>
          <w:rFonts w:ascii="Calibri" w:hAnsi="Calibri"/>
          <w:b w:val="0"/>
          <w:sz w:val="22"/>
          <w:szCs w:val="22"/>
        </w:rPr>
        <w:t xml:space="preserve"> </w:t>
      </w:r>
      <w:r w:rsidRPr="003203FC">
        <w:rPr>
          <w:rFonts w:ascii="Calibri" w:hAnsi="Calibri"/>
          <w:sz w:val="22"/>
          <w:szCs w:val="22"/>
        </w:rPr>
        <w:t>obiadek II danie</w:t>
      </w:r>
    </w:p>
    <w:p w14:paraId="5E02E755" w14:textId="77777777" w:rsidR="00703E81" w:rsidRPr="00672013" w:rsidRDefault="00703E81" w:rsidP="00672013">
      <w:pPr>
        <w:pStyle w:val="Nagwek2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14.30 – 16</w:t>
      </w:r>
      <w:r w:rsidRPr="00672013">
        <w:rPr>
          <w:rFonts w:ascii="Calibri" w:hAnsi="Calibri"/>
          <w:sz w:val="22"/>
          <w:szCs w:val="22"/>
        </w:rPr>
        <w:t>.00</w:t>
      </w:r>
      <w:r w:rsidRPr="00672013">
        <w:rPr>
          <w:rFonts w:ascii="Calibri" w:hAnsi="Calibri"/>
          <w:b w:val="0"/>
          <w:sz w:val="22"/>
          <w:szCs w:val="22"/>
        </w:rPr>
        <w:t xml:space="preserve"> – zabawy popołudniowe według indywidualnych potrzeb dzieci, zajęcia swobodne, zabawy kreatywne, przy ładnej pogodzie zabawy ruchowe i rozwijające na świeżym powietrzu, </w:t>
      </w:r>
      <w:r>
        <w:rPr>
          <w:rFonts w:ascii="Calibri" w:hAnsi="Calibri"/>
          <w:b w:val="0"/>
          <w:sz w:val="22"/>
          <w:szCs w:val="22"/>
        </w:rPr>
        <w:t>rozchodzenie się dzieci do domu (</w:t>
      </w:r>
      <w:r w:rsidRPr="0069775A">
        <w:rPr>
          <w:rFonts w:ascii="Calibri" w:hAnsi="Calibri"/>
          <w:sz w:val="22"/>
          <w:szCs w:val="22"/>
        </w:rPr>
        <w:t>ok. godz. 15.00 podwieczorek</w:t>
      </w:r>
      <w:r>
        <w:rPr>
          <w:rFonts w:ascii="Calibri" w:hAnsi="Calibri"/>
          <w:b w:val="0"/>
          <w:sz w:val="22"/>
          <w:szCs w:val="22"/>
        </w:rPr>
        <w:t>)</w:t>
      </w:r>
    </w:p>
    <w:p w14:paraId="307182C5" w14:textId="77777777" w:rsidR="00703E81" w:rsidRDefault="00703E81" w:rsidP="00B65538">
      <w:pPr>
        <w:pStyle w:val="Akapitzlist"/>
        <w:widowControl w:val="0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</w:pPr>
      <w:r>
        <w:t>Łączenie grup w Żłobku następuje w czasie:</w:t>
      </w:r>
    </w:p>
    <w:p w14:paraId="0DB27FB5" w14:textId="77777777" w:rsidR="00703E81" w:rsidRDefault="00703E81" w:rsidP="00B65538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</w:pPr>
      <w:r>
        <w:t>dyżuru rannego w godzinach od 6.30 do 8.00,</w:t>
      </w:r>
    </w:p>
    <w:p w14:paraId="13DA08D1" w14:textId="77777777" w:rsidR="00703E81" w:rsidRDefault="00703E81" w:rsidP="00B65538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</w:pPr>
      <w:r>
        <w:t>dyżuru popołudniowego w godzinach od 15.00 do odbioru dzieci,</w:t>
      </w:r>
    </w:p>
    <w:p w14:paraId="2E90E709" w14:textId="3735C22C" w:rsidR="00703E81" w:rsidRDefault="00703E81" w:rsidP="00B65538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</w:pPr>
      <w:r>
        <w:t xml:space="preserve"> w przypadku niskiej frekwencji dzieci</w:t>
      </w:r>
      <w:r w:rsidR="00D26B8D">
        <w:t xml:space="preserve"> lub choroby pracownika</w:t>
      </w:r>
    </w:p>
    <w:p w14:paraId="07FC0516" w14:textId="77777777" w:rsidR="00703E81" w:rsidRDefault="00703E81" w:rsidP="00B65538">
      <w:pPr>
        <w:pStyle w:val="Akapitzlist"/>
        <w:widowControl w:val="0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</w:pPr>
      <w:r>
        <w:t>Ilość opiekunów podczas dyżurów ustalana jest, w zależności od frekwencji dzieci, przez Dyrektora Żłobka.</w:t>
      </w:r>
    </w:p>
    <w:p w14:paraId="6A5BD509" w14:textId="77777777" w:rsidR="00703E81" w:rsidRDefault="00703E81" w:rsidP="00B65538">
      <w:pPr>
        <w:widowControl w:val="0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</w:pPr>
      <w:r>
        <w:lastRenderedPageBreak/>
        <w:t>Dzieci mają możliwość codziennego korzystania z żłobkowego placu zabaw z odpowiednio dobranymi urządzeniami dostosowanymi do wieku dziecka.</w:t>
      </w:r>
    </w:p>
    <w:p w14:paraId="6008B560" w14:textId="77777777" w:rsidR="00703E81" w:rsidRDefault="00703E81" w:rsidP="00B65538">
      <w:pPr>
        <w:widowControl w:val="0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</w:pPr>
      <w:r>
        <w:t>Przy sprzyjających warunkach atmosferycznych organizowany jest jak najdłuższy pobyt dzieci na świeżym powietrzu.</w:t>
      </w:r>
    </w:p>
    <w:p w14:paraId="49230E6C" w14:textId="77777777" w:rsidR="00703E81" w:rsidRDefault="00703E81" w:rsidP="000C676A">
      <w:pPr>
        <w:spacing w:line="360" w:lineRule="auto"/>
        <w:jc w:val="center"/>
      </w:pPr>
      <w:r>
        <w:rPr>
          <w:b/>
        </w:rPr>
        <w:t>§ 5</w:t>
      </w:r>
    </w:p>
    <w:p w14:paraId="60ED2A50" w14:textId="77777777" w:rsidR="00703E81" w:rsidRPr="00A516DE" w:rsidRDefault="00703E81" w:rsidP="00A516DE">
      <w:pPr>
        <w:spacing w:line="360" w:lineRule="auto"/>
        <w:jc w:val="center"/>
        <w:rPr>
          <w:b/>
        </w:rPr>
      </w:pPr>
      <w:r>
        <w:rPr>
          <w:b/>
        </w:rPr>
        <w:t>Kadra</w:t>
      </w:r>
    </w:p>
    <w:p w14:paraId="057D1A2E" w14:textId="77777777" w:rsidR="00703E81" w:rsidRDefault="00703E81" w:rsidP="00B65538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</w:pPr>
      <w:r>
        <w:t>Właścicielowi/Dyrektorowi Żłobka podlegają wszyscy pracownicy zatrudnieni w Żłobku.</w:t>
      </w:r>
    </w:p>
    <w:p w14:paraId="2B620565" w14:textId="77777777" w:rsidR="00703E81" w:rsidRDefault="00703E81" w:rsidP="00B65538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</w:pPr>
      <w:r>
        <w:t>W czasie nieobecności Dyrektora Żłobka jego zadania przejmuje osoba wyznaczona przez Właściciela Żłobka.</w:t>
      </w:r>
    </w:p>
    <w:p w14:paraId="6A75AD62" w14:textId="77777777" w:rsidR="00703E81" w:rsidRDefault="00703E81" w:rsidP="003D2D91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</w:pPr>
      <w:r>
        <w:t>Dyrektor Żłobka pełni funkcję merytoryczną w placówce, natomiast sprawami organizacyjnymi, opłatami oraz reprezentowaniem placówki na zewnątrz zajmuje się Właściciel placówki.</w:t>
      </w:r>
    </w:p>
    <w:p w14:paraId="3F89838F" w14:textId="77777777" w:rsidR="00703E81" w:rsidRPr="00050876" w:rsidRDefault="00703E81" w:rsidP="00050876">
      <w:pPr>
        <w:pStyle w:val="Akapitzlist"/>
        <w:spacing w:line="360" w:lineRule="auto"/>
        <w:ind w:left="360"/>
        <w:jc w:val="center"/>
        <w:rPr>
          <w:b/>
        </w:rPr>
      </w:pPr>
      <w:r w:rsidRPr="00050876">
        <w:rPr>
          <w:b/>
        </w:rPr>
        <w:t xml:space="preserve">§ </w:t>
      </w:r>
      <w:r>
        <w:rPr>
          <w:b/>
        </w:rPr>
        <w:t>6</w:t>
      </w:r>
    </w:p>
    <w:p w14:paraId="1988E190" w14:textId="77777777" w:rsidR="00703E81" w:rsidRDefault="00703E81" w:rsidP="00B65538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</w:pPr>
      <w:r>
        <w:t>Organizacja Żłobka i liczba opiekunów w Żłobku uwarunkowana jest:</w:t>
      </w:r>
    </w:p>
    <w:p w14:paraId="33421845" w14:textId="77777777" w:rsidR="00703E81" w:rsidRDefault="00703E81" w:rsidP="00B65538">
      <w:pPr>
        <w:pStyle w:val="Akapitzlist"/>
        <w:widowControl w:val="0"/>
        <w:numPr>
          <w:ilvl w:val="0"/>
          <w:numId w:val="15"/>
        </w:numPr>
        <w:suppressAutoHyphens/>
        <w:spacing w:after="0" w:line="360" w:lineRule="auto"/>
        <w:jc w:val="both"/>
      </w:pPr>
      <w:r>
        <w:t xml:space="preserve">liczbą miejsc organizacyjnych </w:t>
      </w:r>
    </w:p>
    <w:p w14:paraId="09A9E96F" w14:textId="77777777" w:rsidR="00703E81" w:rsidRDefault="00703E81" w:rsidP="00B65538">
      <w:pPr>
        <w:pStyle w:val="Akapitzlist"/>
        <w:widowControl w:val="0"/>
        <w:numPr>
          <w:ilvl w:val="0"/>
          <w:numId w:val="15"/>
        </w:numPr>
        <w:suppressAutoHyphens/>
        <w:spacing w:after="0" w:line="360" w:lineRule="auto"/>
        <w:jc w:val="both"/>
      </w:pPr>
      <w:r>
        <w:t xml:space="preserve"> wiekiem dzieci, do których zgodnie z ustawą przysługuje 1 opiekun na 8 dzieci w przypadku dzieci powyżej 1 roku życia lub 1 opiekun na 5 dzieci w przypadku dzieci poniżej roku lub z orzeczeniem o niepełnosprawności</w:t>
      </w:r>
    </w:p>
    <w:p w14:paraId="566CFD0C" w14:textId="77777777" w:rsidR="00703E81" w:rsidRPr="00807BC9" w:rsidRDefault="00703E81" w:rsidP="0005269A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</w:pPr>
      <w:r>
        <w:t>W Niepublicznym Żłobku „EmiLudki”, osoby pracujące z dziećmi posiadają odpowiednie kwalifikacje oraz badania lekarskie.</w:t>
      </w:r>
    </w:p>
    <w:p w14:paraId="2E349844" w14:textId="77777777" w:rsidR="00703E81" w:rsidRDefault="00703E81" w:rsidP="000C676A">
      <w:pPr>
        <w:spacing w:line="360" w:lineRule="auto"/>
        <w:jc w:val="center"/>
      </w:pPr>
      <w:r>
        <w:rPr>
          <w:b/>
          <w:u w:val="single"/>
        </w:rPr>
        <w:t>II. Zasady funkcjonowania Żłobka</w:t>
      </w:r>
    </w:p>
    <w:p w14:paraId="32C2398D" w14:textId="77777777" w:rsidR="00703E81" w:rsidRDefault="00703E81" w:rsidP="00B842AF">
      <w:pPr>
        <w:spacing w:line="360" w:lineRule="auto"/>
        <w:jc w:val="center"/>
      </w:pPr>
      <w:r>
        <w:rPr>
          <w:b/>
        </w:rPr>
        <w:t>§ 7</w:t>
      </w:r>
    </w:p>
    <w:p w14:paraId="6026AFAF" w14:textId="77777777" w:rsidR="00703E81" w:rsidRDefault="00703E81" w:rsidP="000C676A">
      <w:pPr>
        <w:spacing w:line="360" w:lineRule="auto"/>
        <w:jc w:val="both"/>
      </w:pPr>
      <w:r>
        <w:t>Organizacja opieki nad dziećmi w Żłobku obejmuje zgodnie z normami dla wieku dziecka:</w:t>
      </w:r>
    </w:p>
    <w:p w14:paraId="472EC821" w14:textId="77777777" w:rsidR="00703E81" w:rsidRDefault="00703E81" w:rsidP="00B65538">
      <w:pPr>
        <w:widowControl w:val="0"/>
        <w:numPr>
          <w:ilvl w:val="1"/>
          <w:numId w:val="6"/>
        </w:numPr>
        <w:suppressAutoHyphens/>
        <w:spacing w:after="0" w:line="360" w:lineRule="auto"/>
        <w:ind w:left="709" w:hanging="425"/>
        <w:jc w:val="both"/>
      </w:pPr>
      <w:r>
        <w:t>zapewnienie dziecku opieki w warunkach bytowych zbliżonych do warunków domowych,</w:t>
      </w:r>
    </w:p>
    <w:p w14:paraId="68C087FB" w14:textId="77777777" w:rsidR="00703E81" w:rsidRDefault="00703E81" w:rsidP="00B65538">
      <w:pPr>
        <w:widowControl w:val="0"/>
        <w:numPr>
          <w:ilvl w:val="1"/>
          <w:numId w:val="6"/>
        </w:numPr>
        <w:suppressAutoHyphens/>
        <w:spacing w:after="0" w:line="360" w:lineRule="auto"/>
        <w:ind w:left="709" w:hanging="425"/>
        <w:jc w:val="both"/>
      </w:pPr>
      <w:r>
        <w:t>wyżywienie,</w:t>
      </w:r>
    </w:p>
    <w:p w14:paraId="3D2D9AE6" w14:textId="77777777" w:rsidR="00703E81" w:rsidRDefault="00703E81" w:rsidP="00B65538">
      <w:pPr>
        <w:widowControl w:val="0"/>
        <w:numPr>
          <w:ilvl w:val="1"/>
          <w:numId w:val="6"/>
        </w:numPr>
        <w:suppressAutoHyphens/>
        <w:spacing w:after="0" w:line="360" w:lineRule="auto"/>
        <w:ind w:left="709" w:hanging="425"/>
        <w:jc w:val="both"/>
      </w:pPr>
      <w:r>
        <w:t>higienę snu i wypoczynku,</w:t>
      </w:r>
    </w:p>
    <w:p w14:paraId="199C46EB" w14:textId="77777777" w:rsidR="00703E81" w:rsidRDefault="00703E81" w:rsidP="00B65538">
      <w:pPr>
        <w:widowControl w:val="0"/>
        <w:numPr>
          <w:ilvl w:val="1"/>
          <w:numId w:val="6"/>
        </w:numPr>
        <w:suppressAutoHyphens/>
        <w:spacing w:after="0" w:line="360" w:lineRule="auto"/>
        <w:ind w:left="709" w:hanging="425"/>
        <w:jc w:val="both"/>
      </w:pPr>
      <w:r>
        <w:t>zagwarantowanie właściwej opieki pielęgnacyjnej oraz edukacyjnej, przez organizowanie i prowadzenie zajęć zabawowych z elementami edukacji, z uwzględnieniem indywidualnych potrzeb dziecka w pomieszczeniach i na wolnym powietrzu.</w:t>
      </w:r>
    </w:p>
    <w:p w14:paraId="1B59654A" w14:textId="77777777" w:rsidR="00703E81" w:rsidRDefault="00703E81" w:rsidP="00B65538">
      <w:pPr>
        <w:widowControl w:val="0"/>
        <w:numPr>
          <w:ilvl w:val="1"/>
          <w:numId w:val="6"/>
        </w:numPr>
        <w:suppressAutoHyphens/>
        <w:spacing w:after="0" w:line="360" w:lineRule="auto"/>
        <w:ind w:left="709" w:hanging="425"/>
        <w:jc w:val="both"/>
      </w:pPr>
      <w:r>
        <w:t>prowadzenie zajęć opiekuńczo – wychowawczych i edukacyjnych, uwzględniający rozwój psychomotoryczny dziecka, właściwych dla wieku dziecka,</w:t>
      </w:r>
    </w:p>
    <w:p w14:paraId="4F8F7909" w14:textId="77777777" w:rsidR="00703E81" w:rsidRDefault="00703E81" w:rsidP="00B65538">
      <w:pPr>
        <w:widowControl w:val="0"/>
        <w:numPr>
          <w:ilvl w:val="1"/>
          <w:numId w:val="6"/>
        </w:numPr>
        <w:suppressAutoHyphens/>
        <w:spacing w:after="0" w:line="360" w:lineRule="auto"/>
        <w:ind w:left="709" w:hanging="425"/>
        <w:jc w:val="both"/>
      </w:pPr>
      <w:r>
        <w:t>działania profilaktyczne, promujące zdrowie,</w:t>
      </w:r>
    </w:p>
    <w:p w14:paraId="4E232E1A" w14:textId="77777777" w:rsidR="00703E81" w:rsidRDefault="00703E81" w:rsidP="00B65538">
      <w:pPr>
        <w:widowControl w:val="0"/>
        <w:numPr>
          <w:ilvl w:val="1"/>
          <w:numId w:val="6"/>
        </w:numPr>
        <w:suppressAutoHyphens/>
        <w:spacing w:after="0" w:line="360" w:lineRule="auto"/>
        <w:ind w:left="709" w:hanging="425"/>
        <w:jc w:val="both"/>
      </w:pPr>
      <w:r>
        <w:t>działanie na rzecz kształtowania postaw pro społecznych i usamodzielniania,</w:t>
      </w:r>
    </w:p>
    <w:p w14:paraId="36AC8180" w14:textId="77777777" w:rsidR="00703E81" w:rsidRDefault="00703E81" w:rsidP="00B65538">
      <w:pPr>
        <w:widowControl w:val="0"/>
        <w:numPr>
          <w:ilvl w:val="1"/>
          <w:numId w:val="6"/>
        </w:numPr>
        <w:suppressAutoHyphens/>
        <w:spacing w:after="0" w:line="360" w:lineRule="auto"/>
        <w:ind w:left="709" w:hanging="425"/>
        <w:jc w:val="both"/>
      </w:pPr>
      <w:r>
        <w:lastRenderedPageBreak/>
        <w:t>udzielania doraźnej pomocy medycznej,</w:t>
      </w:r>
    </w:p>
    <w:p w14:paraId="12F0CE1D" w14:textId="77777777" w:rsidR="00703E81" w:rsidRDefault="00703E81" w:rsidP="00B65538">
      <w:pPr>
        <w:widowControl w:val="0"/>
        <w:numPr>
          <w:ilvl w:val="1"/>
          <w:numId w:val="6"/>
        </w:numPr>
        <w:suppressAutoHyphens/>
        <w:spacing w:after="0" w:line="360" w:lineRule="auto"/>
        <w:ind w:left="709" w:hanging="425"/>
        <w:jc w:val="both"/>
      </w:pPr>
      <w:r>
        <w:t>bieżący kontakt z rodzicami lub opiekunami prawnymi,</w:t>
      </w:r>
    </w:p>
    <w:p w14:paraId="3B1FF45E" w14:textId="0DFEC711" w:rsidR="00703E81" w:rsidRDefault="00703E81" w:rsidP="00B65538">
      <w:pPr>
        <w:widowControl w:val="0"/>
        <w:numPr>
          <w:ilvl w:val="1"/>
          <w:numId w:val="6"/>
        </w:numPr>
        <w:suppressAutoHyphens/>
        <w:spacing w:after="0" w:line="360" w:lineRule="auto"/>
        <w:ind w:left="709" w:hanging="425"/>
        <w:jc w:val="both"/>
      </w:pPr>
      <w:r>
        <w:t>opiekę i pomoc pedagogiczną.</w:t>
      </w:r>
    </w:p>
    <w:p w14:paraId="02279B4A" w14:textId="77777777" w:rsidR="00144CA5" w:rsidRDefault="00144CA5" w:rsidP="00144CA5">
      <w:pPr>
        <w:widowControl w:val="0"/>
        <w:suppressAutoHyphens/>
        <w:spacing w:after="0" w:line="360" w:lineRule="auto"/>
        <w:ind w:left="709"/>
        <w:jc w:val="both"/>
      </w:pPr>
    </w:p>
    <w:p w14:paraId="53EE9F13" w14:textId="77777777" w:rsidR="00703E81" w:rsidRDefault="00703E81" w:rsidP="00807BC9">
      <w:pPr>
        <w:pStyle w:val="Akapitzlist"/>
        <w:spacing w:line="360" w:lineRule="auto"/>
        <w:ind w:left="0"/>
        <w:jc w:val="center"/>
        <w:rPr>
          <w:b/>
        </w:rPr>
      </w:pPr>
      <w:r w:rsidRPr="00807BC9">
        <w:rPr>
          <w:b/>
        </w:rPr>
        <w:t>§ 8</w:t>
      </w:r>
    </w:p>
    <w:p w14:paraId="04598F72" w14:textId="77777777" w:rsidR="00703E81" w:rsidRDefault="00703E81" w:rsidP="00B65538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>
        <w:t>W żłobku funkcjonują dwie grupy dziecięce.</w:t>
      </w:r>
    </w:p>
    <w:p w14:paraId="7AE0BF55" w14:textId="77777777" w:rsidR="00703E81" w:rsidRDefault="00703E81" w:rsidP="00B65538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>
        <w:t>Ze względów organizacyjnych dopuszcza się łączenie grup dziecięcych.</w:t>
      </w:r>
    </w:p>
    <w:p w14:paraId="1B19258E" w14:textId="77777777" w:rsidR="00703E81" w:rsidRDefault="00703E81" w:rsidP="00B65538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>
        <w:t>Rodzice informowani są przez personel żłobka o wszelkich niepokojących objawach zachowania się dziecka, tak by ograniczyć lub nie dopuścić do wystąpienia objawów chorobowych u dziecka, a także u innych dzieci.</w:t>
      </w:r>
    </w:p>
    <w:p w14:paraId="2EC26DDD" w14:textId="77777777" w:rsidR="00703E81" w:rsidRDefault="00703E81" w:rsidP="00B65538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>
        <w:t>Na prośbę rodziców uprawniony personel żłobka obowiązany jest udzielić rodzicom informacji o stanie psychofizycznym dziecka, a także odstępstwa od norm rozwojowych właściwych dla rówieśników.</w:t>
      </w:r>
    </w:p>
    <w:p w14:paraId="73FD7061" w14:textId="6FFF7C4F" w:rsidR="00703E81" w:rsidRPr="00125054" w:rsidRDefault="00703E81" w:rsidP="00B65538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>
        <w:t xml:space="preserve">Jeżeli zachowania dziecka wskazują na takie odstępstwa od norm rozwojowych, które </w:t>
      </w:r>
      <w:r w:rsidR="00D26B8D">
        <w:t>objawiają</w:t>
      </w:r>
      <w:r>
        <w:t xml:space="preserve"> się nadmiern</w:t>
      </w:r>
      <w:r w:rsidR="00D26B8D">
        <w:t>ą</w:t>
      </w:r>
      <w:r>
        <w:t xml:space="preserve"> agresją i nadpobudliwością zagrażającą bezpieczeństwu życia i zdrowia samego dziecka, innych dzieci i personelu żłobka, Dyrektor po konsultacji z opiekunkami informuje o tym rodziców dziecka. Czynności te dokumentowane są przez Dyrektora placówki w karcie pielęgnacyjnej dziecka i są podstawą do wnioskowania o zaprzestanie świadczenia usług opieki przez żłobek.  Jeżeli rodzice kwestionują konieczność zaprzestania korzystania z tego powodu z usług żłobka, proszeni są o osobist</w:t>
      </w:r>
      <w:r w:rsidR="00156E18">
        <w:t>ą</w:t>
      </w:r>
      <w:r>
        <w:t xml:space="preserve"> obserwację zachowania dziecka w grupie w żłobku. Ponadto istnieje możliwość wydania rodzicom pisemnej opinii do weryfikacji przez poradnię psychologiczno-pedagogiczną.</w:t>
      </w:r>
    </w:p>
    <w:p w14:paraId="5CCD22D0" w14:textId="77777777" w:rsidR="00703E81" w:rsidRDefault="00703E81" w:rsidP="000C676A">
      <w:pPr>
        <w:spacing w:line="360" w:lineRule="auto"/>
        <w:jc w:val="center"/>
      </w:pPr>
      <w:r>
        <w:rPr>
          <w:b/>
        </w:rPr>
        <w:t>§ 9</w:t>
      </w:r>
    </w:p>
    <w:p w14:paraId="44BD5CDB" w14:textId="77777777" w:rsidR="00703E81" w:rsidRDefault="00703E81" w:rsidP="000C676A">
      <w:pPr>
        <w:spacing w:line="360" w:lineRule="auto"/>
        <w:ind w:left="-15"/>
        <w:jc w:val="both"/>
      </w:pPr>
      <w:r w:rsidRPr="00807BC9">
        <w:t>1.</w:t>
      </w:r>
      <w:r>
        <w:rPr>
          <w:b/>
        </w:rPr>
        <w:t xml:space="preserve"> </w:t>
      </w:r>
      <w:r>
        <w:t>W celu zapewnienia właściwych warunków opieki nad dziećmi, rodzice lub inna osoba, przyprowadzająca dziecko do Żłobka każdorazowo informuje pracownika Żłobka, czy dziecko jest zdrowe.</w:t>
      </w:r>
    </w:p>
    <w:p w14:paraId="2FA0087D" w14:textId="77777777" w:rsidR="00703E81" w:rsidRDefault="00703E81" w:rsidP="000C676A">
      <w:pPr>
        <w:spacing w:line="360" w:lineRule="auto"/>
        <w:ind w:left="-15"/>
        <w:jc w:val="both"/>
      </w:pPr>
      <w:r>
        <w:t>2. W przypadku zaobserwowania u dziecka przebywającego w Żłobku objawów chorobowych, dziecko poddaje się ocenie pielęgniarskiej i jeżeli stwierdzi się występowanie objawów chorobowych (np. podwyższoną temperaturę, biegunkę, wymioty), informuje się niezwłocznie rodziców/opiekunów prawnych dziecka i odsyła się do lekarza podstawowej opieki zdrowotnej.</w:t>
      </w:r>
    </w:p>
    <w:p w14:paraId="29726F77" w14:textId="77777777" w:rsidR="00703E81" w:rsidRDefault="00703E81" w:rsidP="000C676A">
      <w:pPr>
        <w:spacing w:line="360" w:lineRule="auto"/>
        <w:jc w:val="both"/>
      </w:pPr>
      <w:r>
        <w:t>3. O zachorowaniu dziecka rodzic informowany jest telefonicznie i jest zobowiązany do odbioru dziecka ze Żłobka niezwłocznie, a najpóźniej w ciągu 2 godzin.</w:t>
      </w:r>
    </w:p>
    <w:p w14:paraId="262AE9B8" w14:textId="77777777" w:rsidR="00703E81" w:rsidRDefault="00703E81" w:rsidP="000C676A">
      <w:pPr>
        <w:spacing w:line="360" w:lineRule="auto"/>
        <w:jc w:val="both"/>
      </w:pPr>
      <w:r>
        <w:lastRenderedPageBreak/>
        <w:t>4. Jeśli dziecko zostało odebrane ze żłobka z wysoką temperaturą, objawami wirusa pokarmowego, objawami zapalenia spojówek czy innych chorób zakaźnych, to rodzic ma obowiązek po chorobie przynieść zaświadczenie lekarskie, że dziecko jest już zdrowe i może przebywać w placówce z innymi dziećmi.</w:t>
      </w:r>
    </w:p>
    <w:p w14:paraId="5755083E" w14:textId="77777777" w:rsidR="00703E81" w:rsidRPr="00C30328" w:rsidRDefault="00703E81" w:rsidP="00C30328">
      <w:pPr>
        <w:spacing w:line="360" w:lineRule="auto"/>
        <w:jc w:val="both"/>
      </w:pPr>
      <w:r>
        <w:t>5. Z powodów organizacyjnych rodzice winni informować dyrektora lub opiekuna grupy o każdym zachorowaniu dziecka lub innej przyczynie dłuższej nieobecności dziecka w Żłobku w miarę możliwości do godziny 7.00.</w:t>
      </w:r>
    </w:p>
    <w:p w14:paraId="59980BF7" w14:textId="447D1DA1" w:rsidR="00156E18" w:rsidRDefault="00156E18" w:rsidP="00144CA5">
      <w:pPr>
        <w:spacing w:line="360" w:lineRule="auto"/>
        <w:rPr>
          <w:b/>
        </w:rPr>
      </w:pPr>
    </w:p>
    <w:p w14:paraId="742A088A" w14:textId="39C1C464" w:rsidR="00703E81" w:rsidRDefault="00703E81" w:rsidP="007B3D1C">
      <w:pPr>
        <w:spacing w:line="360" w:lineRule="auto"/>
        <w:jc w:val="center"/>
        <w:rPr>
          <w:b/>
        </w:rPr>
      </w:pPr>
      <w:r>
        <w:rPr>
          <w:b/>
        </w:rPr>
        <w:t>§ 10</w:t>
      </w:r>
    </w:p>
    <w:p w14:paraId="0B96840E" w14:textId="77777777" w:rsidR="00703E81" w:rsidRDefault="00703E81" w:rsidP="00B65538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</w:pPr>
      <w:r w:rsidRPr="00CC4476">
        <w:t>Po przyjęciu do żłobka</w:t>
      </w:r>
      <w:r>
        <w:t>, dziecko pozostaje pod stałą opieką fachowego personelu żłobka przez cały okres, aż do odebrania przez rodziców lub upoważniona osobę.</w:t>
      </w:r>
    </w:p>
    <w:p w14:paraId="2854D28C" w14:textId="77777777" w:rsidR="00703E81" w:rsidRDefault="00703E81" w:rsidP="00B65538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</w:pPr>
      <w:r>
        <w:t>Sposób sprawowania opieki nad dziećmi w czasie pobytu w żłobku jest następujący:</w:t>
      </w:r>
    </w:p>
    <w:p w14:paraId="591E06F2" w14:textId="77777777" w:rsidR="00703E81" w:rsidRDefault="00703E81" w:rsidP="00B65538">
      <w:pPr>
        <w:pStyle w:val="Akapitzlist"/>
        <w:numPr>
          <w:ilvl w:val="0"/>
          <w:numId w:val="18"/>
        </w:numPr>
        <w:spacing w:line="360" w:lineRule="auto"/>
        <w:jc w:val="both"/>
      </w:pPr>
      <w:r>
        <w:t>dzieci przebywające w żłobku są pod stała opieką opiekunów, którzy organizują im zabawy, zajęcia edukacyjne i wychowawcze;</w:t>
      </w:r>
    </w:p>
    <w:p w14:paraId="6FFD53B1" w14:textId="77777777" w:rsidR="00703E81" w:rsidRDefault="00703E81" w:rsidP="00B65538">
      <w:pPr>
        <w:pStyle w:val="Akapitzlist"/>
        <w:numPr>
          <w:ilvl w:val="0"/>
          <w:numId w:val="18"/>
        </w:numPr>
        <w:spacing w:line="360" w:lineRule="auto"/>
        <w:jc w:val="both"/>
      </w:pPr>
      <w:r>
        <w:t>opiekun jest w pełni odpowiedzialny za bezpieczeństwo fizyczne i psychiczne powierzonych dzieci;</w:t>
      </w:r>
    </w:p>
    <w:p w14:paraId="6480AF13" w14:textId="77777777" w:rsidR="00703E81" w:rsidRDefault="00703E81" w:rsidP="00B65538">
      <w:pPr>
        <w:pStyle w:val="Akapitzlist"/>
        <w:numPr>
          <w:ilvl w:val="0"/>
          <w:numId w:val="18"/>
        </w:numPr>
        <w:spacing w:line="360" w:lineRule="auto"/>
        <w:jc w:val="both"/>
      </w:pPr>
      <w:r>
        <w:t>każdorazowo opiekun kontroluje miejsce przebywania dzieci( bawialnio-jadalnia, sypialnia, szatnia, łazienka) oraz sprzęt i pomoce dydaktyczne;</w:t>
      </w:r>
    </w:p>
    <w:p w14:paraId="37C95CD2" w14:textId="77777777" w:rsidR="00703E81" w:rsidRDefault="00703E81" w:rsidP="00B65538">
      <w:pPr>
        <w:pStyle w:val="Akapitzlist"/>
        <w:numPr>
          <w:ilvl w:val="0"/>
          <w:numId w:val="18"/>
        </w:numPr>
        <w:spacing w:line="360" w:lineRule="auto"/>
        <w:jc w:val="both"/>
      </w:pPr>
      <w:r>
        <w:t>opiekun opuszczający grupę w momencie przyjścia drugiego opiekuna, informuje go o wszystkich sprawach dotyczących wychowanków;</w:t>
      </w:r>
    </w:p>
    <w:p w14:paraId="42FAB3DD" w14:textId="77777777" w:rsidR="00703E81" w:rsidRDefault="00703E81" w:rsidP="00B65538">
      <w:pPr>
        <w:pStyle w:val="Akapitzlist"/>
        <w:numPr>
          <w:ilvl w:val="0"/>
          <w:numId w:val="18"/>
        </w:numPr>
        <w:spacing w:line="360" w:lineRule="auto"/>
        <w:jc w:val="both"/>
      </w:pPr>
      <w:r>
        <w:t>opiekun może opuścić dzieci w sytuacji nagłej tylko wtedy, gdy zapewni w tym czasie opiekę innego pracownika żłobka;</w:t>
      </w:r>
    </w:p>
    <w:p w14:paraId="26D2FB61" w14:textId="77777777" w:rsidR="00703E81" w:rsidRDefault="00703E81" w:rsidP="00B65538">
      <w:pPr>
        <w:pStyle w:val="Akapitzlist"/>
        <w:numPr>
          <w:ilvl w:val="0"/>
          <w:numId w:val="18"/>
        </w:numPr>
        <w:spacing w:line="360" w:lineRule="auto"/>
        <w:jc w:val="both"/>
      </w:pPr>
      <w:r>
        <w:t>obowiązkiem opiekuna jest udzielenie natychmiastowej pomocy dziecku w sytuacji, gdy ta pomoc jest niezbędna;</w:t>
      </w:r>
    </w:p>
    <w:p w14:paraId="070286C4" w14:textId="77777777" w:rsidR="00703E81" w:rsidRPr="004D2616" w:rsidRDefault="00703E81" w:rsidP="00B65538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 w wypadkach nagłych wszystkie działania pracowników żłobka, bez względu na zakres ich czynności służbowych, w pierwszej kolejności skierowane są na zapewnienie bezpieczeństwa dzieciom.</w:t>
      </w:r>
    </w:p>
    <w:p w14:paraId="06F8CE78" w14:textId="77777777" w:rsidR="00703E81" w:rsidRDefault="00703E81" w:rsidP="007B3D1C">
      <w:pPr>
        <w:spacing w:line="360" w:lineRule="auto"/>
        <w:jc w:val="center"/>
      </w:pPr>
      <w:r>
        <w:rPr>
          <w:b/>
        </w:rPr>
        <w:t>§ 11</w:t>
      </w:r>
    </w:p>
    <w:p w14:paraId="12158D17" w14:textId="77777777" w:rsidR="00703E81" w:rsidRDefault="00703E81" w:rsidP="00B65538">
      <w:pPr>
        <w:widowControl w:val="0"/>
        <w:numPr>
          <w:ilvl w:val="1"/>
          <w:numId w:val="7"/>
        </w:numPr>
        <w:suppressAutoHyphens/>
        <w:spacing w:after="0" w:line="360" w:lineRule="auto"/>
        <w:ind w:left="426" w:hanging="426"/>
        <w:jc w:val="both"/>
      </w:pPr>
      <w:r>
        <w:t>Dzieci mogą być odbierane tylko przez rodziców. Za pisemną zgodą rodziców dziecko może być odebrane przez pełnoletnią osobę, imiennie i pisemnie upoważnioną przez rodziców.</w:t>
      </w:r>
    </w:p>
    <w:p w14:paraId="5FD2675F" w14:textId="77777777" w:rsidR="00703E81" w:rsidRDefault="00703E81" w:rsidP="00B65538">
      <w:pPr>
        <w:widowControl w:val="0"/>
        <w:numPr>
          <w:ilvl w:val="1"/>
          <w:numId w:val="7"/>
        </w:numPr>
        <w:suppressAutoHyphens/>
        <w:spacing w:after="0" w:line="360" w:lineRule="auto"/>
        <w:ind w:left="426" w:hanging="426"/>
        <w:jc w:val="both"/>
      </w:pPr>
      <w:r>
        <w:t xml:space="preserve">Upoważnienie o którym mowa w ust. 1, zawiera: imię i nazwisko osoby upoważnionej, </w:t>
      </w:r>
      <w:r>
        <w:lastRenderedPageBreak/>
        <w:t xml:space="preserve">pokrewieństwo;  nr dowodu tożsamości, nr telefonu kontaktowego, datę i podpis rodziców, </w:t>
      </w:r>
    </w:p>
    <w:p w14:paraId="25D4944F" w14:textId="77777777" w:rsidR="00703E81" w:rsidRDefault="00703E81" w:rsidP="00B65538">
      <w:pPr>
        <w:widowControl w:val="0"/>
        <w:numPr>
          <w:ilvl w:val="1"/>
          <w:numId w:val="7"/>
        </w:numPr>
        <w:suppressAutoHyphens/>
        <w:spacing w:after="0" w:line="360" w:lineRule="auto"/>
        <w:ind w:left="426" w:hanging="426"/>
        <w:jc w:val="both"/>
      </w:pPr>
      <w:r>
        <w:t>Rodzice przejmują odpowiedzialność prawną za bezpieczeństwo dziecka odbieranego ze Żłobka przez upoważnioną przez nich osobę.</w:t>
      </w:r>
    </w:p>
    <w:p w14:paraId="674A6AA5" w14:textId="77777777" w:rsidR="00703E81" w:rsidRDefault="00703E81" w:rsidP="00B65538">
      <w:pPr>
        <w:widowControl w:val="0"/>
        <w:numPr>
          <w:ilvl w:val="1"/>
          <w:numId w:val="7"/>
        </w:numPr>
        <w:suppressAutoHyphens/>
        <w:spacing w:after="0" w:line="360" w:lineRule="auto"/>
        <w:ind w:left="426" w:hanging="426"/>
        <w:jc w:val="both"/>
      </w:pPr>
      <w:r>
        <w:t>Pracownicy Żłobka mają prawo odmówić wydania dziecka w przypadku stwierdzenia uzasadnionego podejrzenia, że rodzice lub inna uprawniona do odbioru dziecka osoba nie gwarantuje odpowiedniej opieki nad dzieckiem (stany emocjonalne, odurzenie, inne); wówczas dziecko pozostawia się w Żłobku do momentu przybycia zawiadomionej przez Żłobek innej uprawnionej do odbioru dziecka osoby.</w:t>
      </w:r>
    </w:p>
    <w:p w14:paraId="2CEA34E1" w14:textId="77777777" w:rsidR="00703E81" w:rsidRDefault="00703E81" w:rsidP="00B65538">
      <w:pPr>
        <w:widowControl w:val="0"/>
        <w:numPr>
          <w:ilvl w:val="1"/>
          <w:numId w:val="7"/>
        </w:numPr>
        <w:suppressAutoHyphens/>
        <w:spacing w:after="0" w:line="360" w:lineRule="auto"/>
        <w:ind w:left="426" w:hanging="426"/>
        <w:jc w:val="both"/>
      </w:pPr>
      <w:r>
        <w:t>W przypadku nie odebrania dziecka ze Żłobka przez rodziców lub inną osobę upoważnioną najpóźniej do godziny zakończenia pracy Żłobka, a także nie przybycia zawiadomionej osoby lub niemożliwością skontaktowania się z rodzicami, Dyrektor Żłobka lub inny pracownik Żłobka zawiadamia najbliższą jednostkę policji o potrzebie pomocy w ustaleniu pobytu opiekunów lub umieszczeniu dziecka w pogotowiu opiekuńczym.</w:t>
      </w:r>
    </w:p>
    <w:p w14:paraId="2FFB55A9" w14:textId="77777777" w:rsidR="00703E81" w:rsidRDefault="00703E81" w:rsidP="00620780">
      <w:pPr>
        <w:pStyle w:val="Akapitzlist"/>
        <w:spacing w:line="360" w:lineRule="auto"/>
        <w:ind w:left="0"/>
        <w:jc w:val="center"/>
        <w:rPr>
          <w:b/>
        </w:rPr>
      </w:pPr>
    </w:p>
    <w:p w14:paraId="5811F787" w14:textId="77777777" w:rsidR="00703E81" w:rsidRDefault="00703E81" w:rsidP="00620780">
      <w:pPr>
        <w:pStyle w:val="Akapitzlist"/>
        <w:spacing w:line="360" w:lineRule="auto"/>
        <w:ind w:left="0"/>
        <w:jc w:val="center"/>
        <w:rPr>
          <w:b/>
        </w:rPr>
      </w:pPr>
      <w:r w:rsidRPr="00620780">
        <w:rPr>
          <w:b/>
        </w:rPr>
        <w:t>§ 1</w:t>
      </w:r>
      <w:r>
        <w:rPr>
          <w:b/>
        </w:rPr>
        <w:t>2</w:t>
      </w:r>
    </w:p>
    <w:p w14:paraId="4451ECA8" w14:textId="77777777" w:rsidR="00703E81" w:rsidRDefault="00703E81" w:rsidP="00034A94">
      <w:pPr>
        <w:pStyle w:val="Akapitzlist"/>
        <w:spacing w:line="360" w:lineRule="auto"/>
        <w:ind w:left="0"/>
        <w:jc w:val="center"/>
        <w:rPr>
          <w:b/>
        </w:rPr>
      </w:pPr>
      <w:r w:rsidRPr="00034A94">
        <w:rPr>
          <w:b/>
        </w:rPr>
        <w:t>Opłaty</w:t>
      </w:r>
    </w:p>
    <w:p w14:paraId="15F0B11D" w14:textId="77777777" w:rsidR="00703E81" w:rsidRDefault="00703E81" w:rsidP="00B65538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</w:pPr>
      <w:r w:rsidRPr="00034A94">
        <w:t xml:space="preserve">Wysokość i termin </w:t>
      </w:r>
      <w:r>
        <w:t>wnoszenia opłaty za pobyt dziecka w żłobku ustala Właściciel placówki.</w:t>
      </w:r>
    </w:p>
    <w:p w14:paraId="4DC77555" w14:textId="77777777" w:rsidR="00703E81" w:rsidRDefault="00703E81" w:rsidP="00B65538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</w:pPr>
      <w:r>
        <w:t>Wysokość opłaty miesięcznej podpisywana jest przez rodzica w umowie cywilno-prawnej.</w:t>
      </w:r>
    </w:p>
    <w:p w14:paraId="77ED28E0" w14:textId="77777777" w:rsidR="00703E81" w:rsidRDefault="00703E81" w:rsidP="00B65538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</w:pPr>
      <w:r>
        <w:t>Właściciel żłobka może dokonać podwyżki czesnego raz w roku z wcześniejszym min. miesięcznym uprzedzeniem rodziców.</w:t>
      </w:r>
    </w:p>
    <w:p w14:paraId="604601E6" w14:textId="77777777" w:rsidR="00703E81" w:rsidRDefault="00703E81" w:rsidP="00B65538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</w:pPr>
      <w:r>
        <w:t xml:space="preserve">Wszelkie opłaty dokonywane są przelewem na konto placówki. </w:t>
      </w:r>
    </w:p>
    <w:p w14:paraId="78C3BD60" w14:textId="77777777" w:rsidR="00703E81" w:rsidRDefault="00703E81" w:rsidP="00B65538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</w:pPr>
      <w:r>
        <w:t>Żłobek nie przyjmuje opłat gotówkowych.</w:t>
      </w:r>
    </w:p>
    <w:p w14:paraId="08451080" w14:textId="77777777" w:rsidR="00703E81" w:rsidRDefault="00703E81" w:rsidP="00B65538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</w:pPr>
      <w:r>
        <w:t>Opłaty za czesne dokonywane powinny być do 5 dnia każdego miesiąca.</w:t>
      </w:r>
    </w:p>
    <w:p w14:paraId="5C96C575" w14:textId="77777777" w:rsidR="00703E81" w:rsidRDefault="00703E81" w:rsidP="00B65538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</w:pPr>
      <w:r>
        <w:t>Opłata obejmuje:</w:t>
      </w:r>
    </w:p>
    <w:p w14:paraId="1F21F3DF" w14:textId="77777777" w:rsidR="00703E81" w:rsidRDefault="00703E81" w:rsidP="00B65538">
      <w:pPr>
        <w:pStyle w:val="Akapitzlist"/>
        <w:numPr>
          <w:ilvl w:val="0"/>
          <w:numId w:val="20"/>
        </w:numPr>
        <w:spacing w:line="360" w:lineRule="auto"/>
        <w:jc w:val="both"/>
      </w:pPr>
      <w:r>
        <w:t>pobyt dziecka w żłobku do 10 godzin dziennie</w:t>
      </w:r>
    </w:p>
    <w:p w14:paraId="749567BC" w14:textId="77777777" w:rsidR="00703E81" w:rsidRDefault="00703E81" w:rsidP="00B65538">
      <w:pPr>
        <w:pStyle w:val="Akapitzlist"/>
        <w:numPr>
          <w:ilvl w:val="0"/>
          <w:numId w:val="20"/>
        </w:numPr>
        <w:spacing w:line="360" w:lineRule="auto"/>
        <w:jc w:val="both"/>
      </w:pPr>
      <w:r>
        <w:t>wyżywienie dziecka obejmujące 3 posiłki( śniadanie, obiad 2 daniowy i podwieczorek)</w:t>
      </w:r>
    </w:p>
    <w:p w14:paraId="22B97A34" w14:textId="77777777" w:rsidR="00703E81" w:rsidRDefault="00703E81" w:rsidP="00241F21">
      <w:pPr>
        <w:pStyle w:val="Akapitzlist"/>
        <w:spacing w:line="360" w:lineRule="auto"/>
        <w:ind w:left="426"/>
        <w:jc w:val="both"/>
      </w:pPr>
      <w:r>
        <w:t>Wysokość opłat:</w:t>
      </w:r>
    </w:p>
    <w:p w14:paraId="4091EDBD" w14:textId="77777777" w:rsidR="00703E81" w:rsidRDefault="00703E81" w:rsidP="00241F21">
      <w:pPr>
        <w:pStyle w:val="Akapitzlist"/>
        <w:spacing w:line="360" w:lineRule="auto"/>
        <w:ind w:left="426"/>
        <w:jc w:val="both"/>
      </w:pPr>
      <w:r>
        <w:t>Wpisowe – jednorazowa, roczna opłata rejestracyjna, dokonywana przy zapisie dziecka – 200 zł</w:t>
      </w:r>
    </w:p>
    <w:p w14:paraId="395A4520" w14:textId="6431308A" w:rsidR="00703E81" w:rsidRDefault="00703E81" w:rsidP="00241F21">
      <w:pPr>
        <w:pStyle w:val="Akapitzlist"/>
        <w:spacing w:line="360" w:lineRule="auto"/>
        <w:ind w:left="426"/>
        <w:jc w:val="both"/>
      </w:pPr>
      <w:r>
        <w:t xml:space="preserve">Czesne – opłata za pobyt dziecka  – </w:t>
      </w:r>
      <w:r w:rsidR="00182948">
        <w:t>1</w:t>
      </w:r>
      <w:r w:rsidR="00D072D6">
        <w:t>8</w:t>
      </w:r>
      <w:r w:rsidR="00B8471D">
        <w:t>00</w:t>
      </w:r>
      <w:r>
        <w:t xml:space="preserve"> zł</w:t>
      </w:r>
    </w:p>
    <w:p w14:paraId="571AB1D1" w14:textId="77777777" w:rsidR="00703E81" w:rsidRDefault="00703E81" w:rsidP="0002539F">
      <w:pPr>
        <w:pStyle w:val="Akapitzlist"/>
        <w:spacing w:line="360" w:lineRule="auto"/>
        <w:ind w:left="426"/>
        <w:jc w:val="both"/>
      </w:pPr>
      <w:r>
        <w:t>Dodatkowe – pobyt dziecka powyżej 10 godzin – 15 zł/h</w:t>
      </w:r>
    </w:p>
    <w:p w14:paraId="36248CEC" w14:textId="2B539B41" w:rsidR="00703E81" w:rsidRDefault="00703E81" w:rsidP="0002539F">
      <w:pPr>
        <w:pStyle w:val="Akapitzlist"/>
        <w:spacing w:line="360" w:lineRule="auto"/>
        <w:ind w:left="426"/>
        <w:jc w:val="both"/>
      </w:pPr>
      <w:r>
        <w:t>Dzienna stawka żywieniowa dla dziecka – 1</w:t>
      </w:r>
      <w:r w:rsidR="00D072D6">
        <w:t>9,00</w:t>
      </w:r>
      <w:r>
        <w:t xml:space="preserve"> zł</w:t>
      </w:r>
    </w:p>
    <w:p w14:paraId="333F0616" w14:textId="390FE231" w:rsidR="00703E81" w:rsidRDefault="00703E81" w:rsidP="00B65538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</w:pPr>
      <w:r>
        <w:t>Brak opłaty miesięcznej w ciągu 30 dni wiąże się ze skreśleniem dziecka z listy żłobka.</w:t>
      </w:r>
    </w:p>
    <w:p w14:paraId="31653503" w14:textId="6D3071B0" w:rsidR="00156E18" w:rsidRDefault="00156E18" w:rsidP="00B65538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</w:pPr>
      <w:r>
        <w:t>Zwrot przysługującego dofinansowania</w:t>
      </w:r>
      <w:r w:rsidR="005535F9">
        <w:t xml:space="preserve"> do obniżenia opłaty za pobyt dziecka w żłobku z tytułu </w:t>
      </w:r>
      <w:r w:rsidR="00D072D6">
        <w:t>programu „Aktywny Rodzic”</w:t>
      </w:r>
      <w:r w:rsidR="005535F9">
        <w:t xml:space="preserve"> itp. jest dokonywany na wskazane konto rodziców po otrzymaniu środków z danego programu/</w:t>
      </w:r>
      <w:r w:rsidR="00EA3EDE">
        <w:t xml:space="preserve">po </w:t>
      </w:r>
      <w:r w:rsidR="005535F9">
        <w:t xml:space="preserve">podpisaniu umowy lub wydanej decyzji. </w:t>
      </w:r>
    </w:p>
    <w:p w14:paraId="13D9575B" w14:textId="77777777" w:rsidR="00703E81" w:rsidRDefault="00703E81" w:rsidP="0005269A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</w:pPr>
      <w:r>
        <w:lastRenderedPageBreak/>
        <w:t>W przypadku nieobecności dziecka w żłobku istnieje możliwość nie naliczania dziennej stawki żywieniowej już od pierwszego dnia w przypadku zgłoszenia tej nieobecności do godziny 7.00.</w:t>
      </w:r>
    </w:p>
    <w:p w14:paraId="13F8FDFA" w14:textId="1C503CE2" w:rsidR="00703E81" w:rsidRPr="00A8043A" w:rsidRDefault="00703E81" w:rsidP="006B5EC2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</w:pPr>
      <w:r>
        <w:t xml:space="preserve"> </w:t>
      </w:r>
      <w:r w:rsidRPr="006B5EC2">
        <w:rPr>
          <w:bCs/>
        </w:rPr>
        <w:t>Dopuszcza się zawieszenie pracy żłobka z przyczyn niezależnych od właściciela</w:t>
      </w:r>
      <w:r w:rsidR="00B958CC">
        <w:rPr>
          <w:bCs/>
        </w:rPr>
        <w:t xml:space="preserve"> /zdarzenia chorobowe, losowe, decyzja rządu/.</w:t>
      </w:r>
      <w:r w:rsidRPr="006B5EC2">
        <w:rPr>
          <w:bCs/>
        </w:rPr>
        <w:t xml:space="preserve"> Jeśli ten pozostaje w gotowości świadczenia usług </w:t>
      </w:r>
      <w:r w:rsidR="00E8751C">
        <w:rPr>
          <w:bCs/>
        </w:rPr>
        <w:t xml:space="preserve">opłata za </w:t>
      </w:r>
      <w:r w:rsidRPr="006B5EC2">
        <w:rPr>
          <w:bCs/>
        </w:rPr>
        <w:t xml:space="preserve">czesne </w:t>
      </w:r>
      <w:r w:rsidR="00E8751C">
        <w:rPr>
          <w:bCs/>
        </w:rPr>
        <w:t>pozostaje bez zmian. W wyjątkowych sytuacjach czesne może zostać</w:t>
      </w:r>
      <w:r w:rsidRPr="006B5EC2">
        <w:rPr>
          <w:bCs/>
        </w:rPr>
        <w:t xml:space="preserve"> obniżone na okres zawieszenia</w:t>
      </w:r>
      <w:r w:rsidR="00E8751C">
        <w:rPr>
          <w:bCs/>
        </w:rPr>
        <w:t xml:space="preserve"> adekwatnie do ilości dni</w:t>
      </w:r>
      <w:r w:rsidRPr="006B5EC2">
        <w:rPr>
          <w:bCs/>
        </w:rPr>
        <w:t xml:space="preserve">. Każda sytuacja jest rozpatrywana indywidualnie. O okresie zawieszenia oraz przyznanej zniżce właściciel lub dyrektor placówki informuje </w:t>
      </w:r>
      <w:r w:rsidR="00E8751C">
        <w:rPr>
          <w:bCs/>
        </w:rPr>
        <w:t>rodziców</w:t>
      </w:r>
      <w:r w:rsidRPr="006B5EC2">
        <w:rPr>
          <w:bCs/>
        </w:rPr>
        <w:t xml:space="preserve"> </w:t>
      </w:r>
      <w:r w:rsidR="00E8751C">
        <w:rPr>
          <w:bCs/>
        </w:rPr>
        <w:t xml:space="preserve">poprzez dostępne kanały komunikacji: </w:t>
      </w:r>
      <w:r w:rsidRPr="006B5EC2">
        <w:rPr>
          <w:bCs/>
        </w:rPr>
        <w:t>telefon, email.</w:t>
      </w:r>
    </w:p>
    <w:p w14:paraId="4D3C752E" w14:textId="77777777" w:rsidR="00A8043A" w:rsidRPr="006B5EC2" w:rsidRDefault="00A8043A" w:rsidP="00A8043A">
      <w:pPr>
        <w:pStyle w:val="Akapitzlist"/>
        <w:spacing w:line="360" w:lineRule="auto"/>
        <w:ind w:left="426"/>
        <w:jc w:val="both"/>
      </w:pPr>
    </w:p>
    <w:p w14:paraId="523410F9" w14:textId="77777777" w:rsidR="00703E81" w:rsidRDefault="00703E81" w:rsidP="00EA7060">
      <w:pPr>
        <w:pStyle w:val="Akapitzlist"/>
        <w:spacing w:line="360" w:lineRule="auto"/>
        <w:ind w:left="0"/>
        <w:jc w:val="center"/>
        <w:rPr>
          <w:b/>
        </w:rPr>
      </w:pPr>
      <w:r w:rsidRPr="00620780">
        <w:rPr>
          <w:b/>
        </w:rPr>
        <w:t>§ 1</w:t>
      </w:r>
      <w:r>
        <w:rPr>
          <w:b/>
        </w:rPr>
        <w:t>3</w:t>
      </w:r>
    </w:p>
    <w:p w14:paraId="327C004B" w14:textId="26CE99F7" w:rsidR="00703E81" w:rsidRDefault="00703E81" w:rsidP="00B65538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</w:pPr>
      <w:r>
        <w:t>Rodzice dziecka chodzącego do żłobka, mogą wejść do sal</w:t>
      </w:r>
      <w:r w:rsidR="007A69B6">
        <w:t>i</w:t>
      </w:r>
      <w:r>
        <w:t xml:space="preserve"> pobytu dzieci, po wcześniejszym umówieniu się z dyrektorem żłobka lub opiekunką.</w:t>
      </w:r>
    </w:p>
    <w:p w14:paraId="5A23FCEF" w14:textId="77777777" w:rsidR="00703E81" w:rsidRDefault="00703E81" w:rsidP="00B65538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</w:pPr>
      <w:r>
        <w:t>Czas pobytu dziecka w żłobku, w okresie adaptacji, jest stopniowo wydłużany w zależności od potrzeb dziecka.</w:t>
      </w:r>
    </w:p>
    <w:p w14:paraId="31AB45CD" w14:textId="77777777" w:rsidR="00703E81" w:rsidRDefault="00703E81" w:rsidP="00B65538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</w:pPr>
      <w:r>
        <w:t>Dzieci nie można pod żadnym pozorem zmuszać do jedzenia. Posiłki należy zorganizować i podawać dzieciom w żłobku w taki sposób, aby zachęcały dzieci do jedzenia.</w:t>
      </w:r>
    </w:p>
    <w:p w14:paraId="5B038843" w14:textId="656529D2" w:rsidR="00703E81" w:rsidRDefault="00703E81" w:rsidP="00587A90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</w:pPr>
      <w:r>
        <w:t>Dzieci w każdym czasie pobytu w żłobku maja zapewniony dostęp do napojów( herbaty, soków, kompotów, wody).</w:t>
      </w:r>
    </w:p>
    <w:p w14:paraId="318F65E1" w14:textId="77777777" w:rsidR="00703E81" w:rsidRDefault="00703E81" w:rsidP="001165CC">
      <w:pPr>
        <w:pStyle w:val="Akapitzlist"/>
        <w:spacing w:line="360" w:lineRule="auto"/>
        <w:ind w:left="0"/>
        <w:jc w:val="center"/>
        <w:rPr>
          <w:b/>
        </w:rPr>
      </w:pPr>
      <w:r w:rsidRPr="00620780">
        <w:rPr>
          <w:b/>
        </w:rPr>
        <w:t>§ 1</w:t>
      </w:r>
      <w:r>
        <w:rPr>
          <w:b/>
        </w:rPr>
        <w:t>4</w:t>
      </w:r>
    </w:p>
    <w:p w14:paraId="65444606" w14:textId="77777777" w:rsidR="00703E81" w:rsidRPr="001165CC" w:rsidRDefault="00703E81" w:rsidP="00B65538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</w:pPr>
      <w:r>
        <w:t xml:space="preserve">Dziecko powinno być </w:t>
      </w:r>
      <w:r w:rsidRPr="001165CC">
        <w:t>zaopatrzone przez rodziców w:</w:t>
      </w:r>
    </w:p>
    <w:p w14:paraId="073F337E" w14:textId="77777777" w:rsidR="00703E81" w:rsidRDefault="00703E81" w:rsidP="00B65538">
      <w:pPr>
        <w:pStyle w:val="Akapitzlist"/>
        <w:numPr>
          <w:ilvl w:val="0"/>
          <w:numId w:val="23"/>
        </w:numPr>
        <w:spacing w:line="360" w:lineRule="auto"/>
        <w:jc w:val="both"/>
      </w:pPr>
      <w:r>
        <w:t>d</w:t>
      </w:r>
      <w:r w:rsidRPr="001165CC">
        <w:t>omowe obuwie</w:t>
      </w:r>
    </w:p>
    <w:p w14:paraId="1EA71E0D" w14:textId="77777777" w:rsidR="00703E81" w:rsidRDefault="00703E81" w:rsidP="00B65538">
      <w:pPr>
        <w:pStyle w:val="Akapitzlist"/>
        <w:numPr>
          <w:ilvl w:val="0"/>
          <w:numId w:val="23"/>
        </w:numPr>
        <w:spacing w:line="360" w:lineRule="auto"/>
        <w:jc w:val="both"/>
      </w:pPr>
      <w:r>
        <w:t>pampersy, chusteczki nawilżające</w:t>
      </w:r>
    </w:p>
    <w:p w14:paraId="0C3891D2" w14:textId="77777777" w:rsidR="00703E81" w:rsidRDefault="00703E81" w:rsidP="00B65538">
      <w:pPr>
        <w:pStyle w:val="Akapitzlist"/>
        <w:numPr>
          <w:ilvl w:val="0"/>
          <w:numId w:val="23"/>
        </w:numPr>
        <w:spacing w:line="360" w:lineRule="auto"/>
        <w:jc w:val="both"/>
      </w:pPr>
      <w:r>
        <w:t>bieliznę osobistą i odzież na zmianę- 2 komplety</w:t>
      </w:r>
    </w:p>
    <w:p w14:paraId="713EE87F" w14:textId="77777777" w:rsidR="00703E81" w:rsidRDefault="00703E81" w:rsidP="00B65538">
      <w:pPr>
        <w:pStyle w:val="Akapitzlist"/>
        <w:numPr>
          <w:ilvl w:val="0"/>
          <w:numId w:val="23"/>
        </w:numPr>
        <w:spacing w:line="360" w:lineRule="auto"/>
        <w:jc w:val="both"/>
      </w:pPr>
      <w:r>
        <w:t>krem pielęgnacyjny</w:t>
      </w:r>
    </w:p>
    <w:p w14:paraId="156A4DB8" w14:textId="4724F629" w:rsidR="00703E81" w:rsidRDefault="00703E81" w:rsidP="00B65538">
      <w:pPr>
        <w:pStyle w:val="Akapitzlist"/>
        <w:numPr>
          <w:ilvl w:val="0"/>
          <w:numId w:val="23"/>
        </w:numPr>
        <w:spacing w:line="360" w:lineRule="auto"/>
        <w:jc w:val="both"/>
      </w:pPr>
      <w:r>
        <w:t>smoczek, jeżeli dziecko używa</w:t>
      </w:r>
    </w:p>
    <w:p w14:paraId="70044FB2" w14:textId="14B906E6" w:rsidR="00B958CC" w:rsidRDefault="00B958CC" w:rsidP="00B65538">
      <w:pPr>
        <w:pStyle w:val="Akapitzlist"/>
        <w:numPr>
          <w:ilvl w:val="0"/>
          <w:numId w:val="23"/>
        </w:numPr>
        <w:spacing w:line="360" w:lineRule="auto"/>
        <w:jc w:val="both"/>
      </w:pPr>
      <w:r>
        <w:t>butelka/bidon</w:t>
      </w:r>
    </w:p>
    <w:p w14:paraId="194A676B" w14:textId="32991830" w:rsidR="005E6D1F" w:rsidRDefault="005E6D1F" w:rsidP="00B65538">
      <w:pPr>
        <w:pStyle w:val="Akapitzlist"/>
        <w:numPr>
          <w:ilvl w:val="0"/>
          <w:numId w:val="23"/>
        </w:numPr>
        <w:spacing w:line="360" w:lineRule="auto"/>
        <w:jc w:val="both"/>
      </w:pPr>
      <w:r>
        <w:t>chusteczki higieniczne -kartonik</w:t>
      </w:r>
    </w:p>
    <w:p w14:paraId="2A344FCE" w14:textId="77777777" w:rsidR="00703E81" w:rsidRDefault="00703E81" w:rsidP="00B65538">
      <w:pPr>
        <w:pStyle w:val="Akapitzlist"/>
        <w:numPr>
          <w:ilvl w:val="0"/>
          <w:numId w:val="22"/>
        </w:numPr>
        <w:spacing w:line="360" w:lineRule="auto"/>
        <w:ind w:left="426"/>
        <w:jc w:val="both"/>
      </w:pPr>
      <w:r>
        <w:t>Wszystkie rzeczy dziecka muszą być podpisane.</w:t>
      </w:r>
    </w:p>
    <w:p w14:paraId="33E66203" w14:textId="41C6F18B" w:rsidR="00703E81" w:rsidRDefault="00703E81" w:rsidP="00B65538">
      <w:pPr>
        <w:pStyle w:val="Akapitzlist"/>
        <w:numPr>
          <w:ilvl w:val="0"/>
          <w:numId w:val="22"/>
        </w:numPr>
        <w:spacing w:line="360" w:lineRule="auto"/>
        <w:ind w:left="426"/>
        <w:jc w:val="both"/>
      </w:pPr>
      <w:r>
        <w:t xml:space="preserve">Rodzice są zobowiązani do prania i dostarczania </w:t>
      </w:r>
      <w:r w:rsidR="005E6D1F">
        <w:t xml:space="preserve">zwrotnie </w:t>
      </w:r>
      <w:r>
        <w:t>czystej</w:t>
      </w:r>
      <w:r w:rsidR="005E6D1F">
        <w:t xml:space="preserve"> oraz wyprasowanej</w:t>
      </w:r>
      <w:r>
        <w:t xml:space="preserve"> pościeli żłobkowej 1 raz na 2 tygodnie.</w:t>
      </w:r>
    </w:p>
    <w:p w14:paraId="284ACE34" w14:textId="77777777" w:rsidR="00703E81" w:rsidRDefault="00703E81" w:rsidP="00B65538">
      <w:pPr>
        <w:pStyle w:val="Akapitzlist"/>
        <w:numPr>
          <w:ilvl w:val="0"/>
          <w:numId w:val="22"/>
        </w:numPr>
        <w:spacing w:line="360" w:lineRule="auto"/>
        <w:ind w:left="426"/>
        <w:jc w:val="both"/>
      </w:pPr>
      <w:r>
        <w:t>Jeżeli dziecko:</w:t>
      </w:r>
    </w:p>
    <w:p w14:paraId="58D574CF" w14:textId="77777777" w:rsidR="00703E81" w:rsidRDefault="00703E81" w:rsidP="00B65538">
      <w:pPr>
        <w:pStyle w:val="Akapitzlist"/>
        <w:numPr>
          <w:ilvl w:val="0"/>
          <w:numId w:val="24"/>
        </w:numPr>
        <w:spacing w:line="360" w:lineRule="auto"/>
        <w:jc w:val="both"/>
      </w:pPr>
      <w:r>
        <w:t>korzysta z urządzeń lub aparatów, które winno nosić, także w czasie przebywania w żłobku, rodzice mogą przekazać je personelowi żłobka wraz z informacją o zasadach ich używania i obsługi;</w:t>
      </w:r>
    </w:p>
    <w:p w14:paraId="0FEF13D3" w14:textId="77777777" w:rsidR="00703E81" w:rsidRDefault="00703E81" w:rsidP="00B65538">
      <w:pPr>
        <w:pStyle w:val="Akapitzlist"/>
        <w:numPr>
          <w:ilvl w:val="0"/>
          <w:numId w:val="24"/>
        </w:numPr>
        <w:spacing w:line="360" w:lineRule="auto"/>
        <w:jc w:val="both"/>
      </w:pPr>
      <w:r>
        <w:lastRenderedPageBreak/>
        <w:t>ma inne niż rówieśnicy potrzeby, jeśli chodzi o dietę, higienę snu, warunki rozwoju psychomotorycznego i emocjonalnego, rodzice winni informować na bieżąco personel żłobka o takich potrzebach, bądź zachowaniu dziecka, po to, by w granicach możliwości żłobka zapewnić dziecku optymalne warunki;</w:t>
      </w:r>
    </w:p>
    <w:p w14:paraId="61D84B55" w14:textId="77777777" w:rsidR="00703E81" w:rsidRDefault="00703E81" w:rsidP="00B65538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</w:pPr>
      <w:r>
        <w:t>Dziecko uczęszczające do żłobka ze względu na bezpieczeństwo nie może nosić żadnej biżuterii oraz zabawek składających się z drobnych/małych elementów.</w:t>
      </w:r>
    </w:p>
    <w:p w14:paraId="41CEF93C" w14:textId="77777777" w:rsidR="00703E81" w:rsidRDefault="00703E81" w:rsidP="00B65538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</w:pPr>
      <w:r>
        <w:t>Żłobek nie ponosi odpowiedzialności za zabawki dziecka przyniesione do placówki.</w:t>
      </w:r>
    </w:p>
    <w:p w14:paraId="3C3C4837" w14:textId="77777777" w:rsidR="00703E81" w:rsidRDefault="00703E81" w:rsidP="00B65538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</w:pPr>
      <w:r>
        <w:t>Za pozostawione drogocenne rzeczy żłobek nie ponosi odpowiedzialności.</w:t>
      </w:r>
    </w:p>
    <w:p w14:paraId="6FAB4284" w14:textId="77777777" w:rsidR="00703E81" w:rsidRDefault="00703E81" w:rsidP="00B65538">
      <w:pPr>
        <w:pStyle w:val="Akapitzlist"/>
        <w:numPr>
          <w:ilvl w:val="0"/>
          <w:numId w:val="22"/>
        </w:numPr>
        <w:spacing w:line="360" w:lineRule="auto"/>
        <w:ind w:left="426" w:hanging="426"/>
        <w:jc w:val="both"/>
      </w:pPr>
      <w:r>
        <w:t>Żłobek zapewnia dziecku:</w:t>
      </w:r>
    </w:p>
    <w:p w14:paraId="1823A84F" w14:textId="77777777" w:rsidR="00703E81" w:rsidRDefault="00703E81" w:rsidP="00B65538">
      <w:pPr>
        <w:pStyle w:val="Akapitzlist"/>
        <w:numPr>
          <w:ilvl w:val="0"/>
          <w:numId w:val="25"/>
        </w:numPr>
        <w:spacing w:line="360" w:lineRule="auto"/>
        <w:jc w:val="both"/>
      </w:pPr>
      <w:r>
        <w:t>łóżeczko/leżaczek + pościel ( podpisane z przeznaczeniem indywidualnym dla każdego dziecka)</w:t>
      </w:r>
    </w:p>
    <w:p w14:paraId="2AFC96F9" w14:textId="77777777" w:rsidR="00703E81" w:rsidRDefault="00703E81" w:rsidP="00B65538">
      <w:pPr>
        <w:pStyle w:val="Akapitzlist"/>
        <w:numPr>
          <w:ilvl w:val="0"/>
          <w:numId w:val="25"/>
        </w:numPr>
        <w:spacing w:line="360" w:lineRule="auto"/>
        <w:jc w:val="both"/>
      </w:pPr>
      <w:r>
        <w:t>nocniki (dezynfekowane po każdym użyciu)</w:t>
      </w:r>
    </w:p>
    <w:p w14:paraId="373891BE" w14:textId="77777777" w:rsidR="00703E81" w:rsidRDefault="00703E81" w:rsidP="00B65538">
      <w:pPr>
        <w:pStyle w:val="Akapitzlist"/>
        <w:numPr>
          <w:ilvl w:val="0"/>
          <w:numId w:val="25"/>
        </w:numPr>
        <w:spacing w:line="360" w:lineRule="auto"/>
        <w:jc w:val="both"/>
      </w:pPr>
      <w:r>
        <w:t>zastawę stołową przeznaczoną do spożywania posiłków</w:t>
      </w:r>
    </w:p>
    <w:p w14:paraId="103C0436" w14:textId="77777777" w:rsidR="00703E81" w:rsidRDefault="00703E81" w:rsidP="00B65538">
      <w:pPr>
        <w:pStyle w:val="Akapitzlist"/>
        <w:numPr>
          <w:ilvl w:val="0"/>
          <w:numId w:val="25"/>
        </w:numPr>
        <w:spacing w:line="360" w:lineRule="auto"/>
        <w:jc w:val="both"/>
      </w:pPr>
      <w:r>
        <w:t xml:space="preserve">całodzienne wyżywienie </w:t>
      </w:r>
    </w:p>
    <w:p w14:paraId="697A4B74" w14:textId="77777777" w:rsidR="00703E81" w:rsidRDefault="00703E81" w:rsidP="00B65538">
      <w:pPr>
        <w:pStyle w:val="Akapitzlist"/>
        <w:numPr>
          <w:ilvl w:val="0"/>
          <w:numId w:val="25"/>
        </w:numPr>
        <w:spacing w:line="360" w:lineRule="auto"/>
        <w:jc w:val="both"/>
      </w:pPr>
      <w:r>
        <w:t>pomoce dydaktyczne</w:t>
      </w:r>
    </w:p>
    <w:p w14:paraId="13AD980E" w14:textId="77777777" w:rsidR="00703E81" w:rsidRDefault="00703E81" w:rsidP="00B65538">
      <w:pPr>
        <w:pStyle w:val="Akapitzlist"/>
        <w:numPr>
          <w:ilvl w:val="0"/>
          <w:numId w:val="25"/>
        </w:numPr>
        <w:spacing w:line="360" w:lineRule="auto"/>
        <w:jc w:val="both"/>
      </w:pPr>
      <w:r>
        <w:t>podstawowe przybory higieniczne.</w:t>
      </w:r>
    </w:p>
    <w:p w14:paraId="05AF0EAE" w14:textId="77777777" w:rsidR="00703E81" w:rsidRDefault="00703E81" w:rsidP="00AF60D8">
      <w:pPr>
        <w:pStyle w:val="Akapitzlist"/>
        <w:spacing w:line="360" w:lineRule="auto"/>
        <w:ind w:left="0"/>
        <w:jc w:val="center"/>
        <w:rPr>
          <w:b/>
        </w:rPr>
      </w:pPr>
      <w:r w:rsidRPr="00AF60D8">
        <w:rPr>
          <w:b/>
        </w:rPr>
        <w:t>§ 1</w:t>
      </w:r>
      <w:r>
        <w:rPr>
          <w:b/>
        </w:rPr>
        <w:t>5</w:t>
      </w:r>
    </w:p>
    <w:p w14:paraId="27D2E887" w14:textId="77777777" w:rsidR="00703E81" w:rsidRDefault="00703E81" w:rsidP="00B65538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</w:pPr>
      <w:r>
        <w:t>Zasady korzystania z usług żłobka określa się w umowie z rodzicami.</w:t>
      </w:r>
    </w:p>
    <w:p w14:paraId="612F492D" w14:textId="77777777" w:rsidR="00703E81" w:rsidRDefault="00703E81" w:rsidP="00B65538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</w:pPr>
      <w:r>
        <w:t>O skreśleniu dziecka z listy informuje się niezwłocznie rodziców na piśmie z podaniem przyczyny.</w:t>
      </w:r>
    </w:p>
    <w:p w14:paraId="6E171DC9" w14:textId="77777777" w:rsidR="00703E81" w:rsidRDefault="00703E81" w:rsidP="00B65538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</w:pPr>
      <w:r>
        <w:t xml:space="preserve">Placówka może skreślić dziecko z listy wychowanków żłobka w przypadkach: </w:t>
      </w:r>
    </w:p>
    <w:p w14:paraId="07DE8B14" w14:textId="77777777" w:rsidR="00703E81" w:rsidRDefault="00703E81" w:rsidP="00B65538">
      <w:pPr>
        <w:pStyle w:val="Akapitzlist"/>
        <w:numPr>
          <w:ilvl w:val="0"/>
          <w:numId w:val="27"/>
        </w:numPr>
        <w:spacing w:line="360" w:lineRule="auto"/>
        <w:jc w:val="both"/>
      </w:pPr>
      <w:r>
        <w:t>naruszenia przez rodziców godzin przyprowadzania i odbierania dzieci ze żłobka,</w:t>
      </w:r>
    </w:p>
    <w:p w14:paraId="7F8A36D5" w14:textId="77777777" w:rsidR="00703E81" w:rsidRDefault="00703E81" w:rsidP="00B65538">
      <w:pPr>
        <w:pStyle w:val="Akapitzlist"/>
        <w:numPr>
          <w:ilvl w:val="0"/>
          <w:numId w:val="27"/>
        </w:numPr>
        <w:spacing w:line="360" w:lineRule="auto"/>
        <w:jc w:val="both"/>
      </w:pPr>
      <w:r>
        <w:t>systematycznego opóźniania przez rodziców płacenia czesnego,</w:t>
      </w:r>
    </w:p>
    <w:p w14:paraId="74668EE6" w14:textId="77777777" w:rsidR="00703E81" w:rsidRDefault="00703E81" w:rsidP="00B65538">
      <w:pPr>
        <w:pStyle w:val="Akapitzlist"/>
        <w:numPr>
          <w:ilvl w:val="0"/>
          <w:numId w:val="27"/>
        </w:numPr>
        <w:spacing w:line="360" w:lineRule="auto"/>
        <w:jc w:val="both"/>
      </w:pPr>
      <w:r>
        <w:t>zatajenia przez rodziców informacji o stanie zdrowia dziecka uniemożliwiającego prawidłowy proces wychowania i kształcenia w grupie</w:t>
      </w:r>
    </w:p>
    <w:p w14:paraId="1D8501C5" w14:textId="77777777" w:rsidR="00703E81" w:rsidRDefault="00703E81" w:rsidP="00B65538">
      <w:pPr>
        <w:pStyle w:val="Akapitzlist"/>
        <w:numPr>
          <w:ilvl w:val="0"/>
          <w:numId w:val="27"/>
        </w:numPr>
        <w:spacing w:line="360" w:lineRule="auto"/>
        <w:jc w:val="both"/>
      </w:pPr>
      <w:r>
        <w:t>naruszenia przez rodziców zasad harmonijnej współpracy z placówką i innymi rodzicami.</w:t>
      </w:r>
    </w:p>
    <w:p w14:paraId="12A1B1EB" w14:textId="1944A762" w:rsidR="00703E81" w:rsidRDefault="00703E81" w:rsidP="00B65538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</w:pPr>
      <w:r>
        <w:t xml:space="preserve">Strony mogą rozwiązać umowę z </w:t>
      </w:r>
      <w:r w:rsidR="00D072D6">
        <w:t>3-</w:t>
      </w:r>
      <w:r>
        <w:t xml:space="preserve">miesięcznym okresem wypowiedzenia obowiązującym od ostatniego dnia miesiąca. </w:t>
      </w:r>
    </w:p>
    <w:p w14:paraId="6033458F" w14:textId="77777777" w:rsidR="00703E81" w:rsidRPr="00AF60D8" w:rsidRDefault="00703E81" w:rsidP="00C12EF0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</w:pPr>
      <w:r>
        <w:t xml:space="preserve">Brak pisemnego wypowiedzenia umowy nie zwalnia rodziców od obowiązku opłat z tytułu czesnego. </w:t>
      </w:r>
    </w:p>
    <w:p w14:paraId="2A0059D7" w14:textId="77777777" w:rsidR="00703E81" w:rsidRDefault="00703E81" w:rsidP="00D3053D">
      <w:pPr>
        <w:pStyle w:val="Akapitzlist"/>
        <w:spacing w:line="36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t>III</w:t>
      </w:r>
      <w:r w:rsidRPr="00D3053D">
        <w:rPr>
          <w:b/>
          <w:u w:val="single"/>
        </w:rPr>
        <w:t xml:space="preserve">. </w:t>
      </w:r>
      <w:r>
        <w:rPr>
          <w:b/>
          <w:u w:val="single"/>
        </w:rPr>
        <w:t>Prawa dziecka</w:t>
      </w:r>
    </w:p>
    <w:p w14:paraId="6A834D3E" w14:textId="77777777" w:rsidR="00703E81" w:rsidRPr="0013432A" w:rsidRDefault="00703E81" w:rsidP="00D3053D">
      <w:pPr>
        <w:pStyle w:val="Akapitzlist"/>
        <w:spacing w:line="360" w:lineRule="auto"/>
        <w:ind w:left="0"/>
        <w:jc w:val="center"/>
        <w:rPr>
          <w:b/>
        </w:rPr>
      </w:pPr>
      <w:r w:rsidRPr="00AF60D8">
        <w:rPr>
          <w:b/>
        </w:rPr>
        <w:t>§ 1</w:t>
      </w:r>
      <w:r>
        <w:rPr>
          <w:b/>
        </w:rPr>
        <w:t>6</w:t>
      </w:r>
    </w:p>
    <w:p w14:paraId="4A372FF2" w14:textId="77777777" w:rsidR="00703E81" w:rsidRPr="009C1D65" w:rsidRDefault="00703E81" w:rsidP="00B65538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</w:pPr>
      <w:r w:rsidRPr="009C1D65">
        <w:t>Dziecko ma prawo w szczególności do:</w:t>
      </w:r>
    </w:p>
    <w:p w14:paraId="42372A62" w14:textId="77777777" w:rsidR="00703E81" w:rsidRDefault="00703E81" w:rsidP="00B65538">
      <w:pPr>
        <w:pStyle w:val="Akapitzlist"/>
        <w:numPr>
          <w:ilvl w:val="0"/>
          <w:numId w:val="29"/>
        </w:numPr>
        <w:spacing w:line="360" w:lineRule="auto"/>
        <w:jc w:val="both"/>
      </w:pPr>
      <w:r>
        <w:t>równego traktowania,</w:t>
      </w:r>
    </w:p>
    <w:p w14:paraId="5961D8C7" w14:textId="77777777" w:rsidR="00703E81" w:rsidRDefault="00703E81" w:rsidP="00B65538">
      <w:pPr>
        <w:pStyle w:val="Akapitzlist"/>
        <w:numPr>
          <w:ilvl w:val="0"/>
          <w:numId w:val="29"/>
        </w:numPr>
        <w:spacing w:line="360" w:lineRule="auto"/>
        <w:jc w:val="both"/>
      </w:pPr>
      <w:r>
        <w:t>akceptacji takim jakie jest,</w:t>
      </w:r>
    </w:p>
    <w:p w14:paraId="19C628B5" w14:textId="77777777" w:rsidR="00703E81" w:rsidRDefault="00703E81" w:rsidP="00B65538">
      <w:pPr>
        <w:pStyle w:val="Akapitzlist"/>
        <w:numPr>
          <w:ilvl w:val="0"/>
          <w:numId w:val="29"/>
        </w:numPr>
        <w:spacing w:line="360" w:lineRule="auto"/>
        <w:jc w:val="both"/>
      </w:pPr>
      <w:r>
        <w:lastRenderedPageBreak/>
        <w:t>opieki i ochrony,</w:t>
      </w:r>
    </w:p>
    <w:p w14:paraId="62145622" w14:textId="77777777" w:rsidR="00703E81" w:rsidRDefault="00703E81" w:rsidP="00B65538">
      <w:pPr>
        <w:pStyle w:val="Akapitzlist"/>
        <w:numPr>
          <w:ilvl w:val="0"/>
          <w:numId w:val="29"/>
        </w:numPr>
        <w:spacing w:line="360" w:lineRule="auto"/>
        <w:jc w:val="both"/>
      </w:pPr>
      <w:r>
        <w:t>poszanowania godności osobistej, intymności i własności,</w:t>
      </w:r>
    </w:p>
    <w:p w14:paraId="413940E6" w14:textId="77777777" w:rsidR="00703E81" w:rsidRDefault="00703E81" w:rsidP="00B65538">
      <w:pPr>
        <w:pStyle w:val="Akapitzlist"/>
        <w:numPr>
          <w:ilvl w:val="0"/>
          <w:numId w:val="29"/>
        </w:numPr>
        <w:spacing w:line="360" w:lineRule="auto"/>
        <w:jc w:val="both"/>
      </w:pPr>
      <w:r>
        <w:t>wysłuchania i w miarę możliwości uwzględniania zdania i życzeń,</w:t>
      </w:r>
    </w:p>
    <w:p w14:paraId="4C7B9CA2" w14:textId="77777777" w:rsidR="00703E81" w:rsidRDefault="00703E81" w:rsidP="00B65538">
      <w:pPr>
        <w:pStyle w:val="Akapitzlist"/>
        <w:numPr>
          <w:ilvl w:val="0"/>
          <w:numId w:val="29"/>
        </w:numPr>
        <w:spacing w:line="360" w:lineRule="auto"/>
        <w:jc w:val="both"/>
      </w:pPr>
      <w:r>
        <w:t>nietykalności fizycznej,</w:t>
      </w:r>
    </w:p>
    <w:p w14:paraId="3D34CDF7" w14:textId="77777777" w:rsidR="00703E81" w:rsidRDefault="00703E81" w:rsidP="00B65538">
      <w:pPr>
        <w:pStyle w:val="Akapitzlist"/>
        <w:numPr>
          <w:ilvl w:val="0"/>
          <w:numId w:val="29"/>
        </w:numPr>
        <w:spacing w:line="360" w:lineRule="auto"/>
        <w:jc w:val="both"/>
      </w:pPr>
      <w:r>
        <w:t>ochrony przed wszelkimi formami wyrażania przemocy fizycznej oraz psychicznej,</w:t>
      </w:r>
    </w:p>
    <w:p w14:paraId="2DCE51C7" w14:textId="77777777" w:rsidR="00703E81" w:rsidRDefault="00703E81" w:rsidP="00B65538">
      <w:pPr>
        <w:pStyle w:val="Akapitzlist"/>
        <w:numPr>
          <w:ilvl w:val="0"/>
          <w:numId w:val="29"/>
        </w:numPr>
        <w:spacing w:line="360" w:lineRule="auto"/>
        <w:jc w:val="both"/>
      </w:pPr>
      <w:r>
        <w:t>poszanowania tradycji kulturowej i religijnej z poszanowaniem zwyczajów,</w:t>
      </w:r>
    </w:p>
    <w:p w14:paraId="5F23F8FC" w14:textId="77777777" w:rsidR="00703E81" w:rsidRDefault="00703E81" w:rsidP="00B65538">
      <w:pPr>
        <w:pStyle w:val="Akapitzlist"/>
        <w:numPr>
          <w:ilvl w:val="0"/>
          <w:numId w:val="29"/>
        </w:numPr>
        <w:spacing w:line="360" w:lineRule="auto"/>
        <w:jc w:val="both"/>
      </w:pPr>
      <w:r>
        <w:t>zabawy i wyboru towarzyszy zabawy,</w:t>
      </w:r>
    </w:p>
    <w:p w14:paraId="0213D682" w14:textId="77777777" w:rsidR="00703E81" w:rsidRDefault="00703E81" w:rsidP="00B65538">
      <w:pPr>
        <w:pStyle w:val="Akapitzlist"/>
        <w:numPr>
          <w:ilvl w:val="0"/>
          <w:numId w:val="29"/>
        </w:numPr>
        <w:spacing w:line="360" w:lineRule="auto"/>
        <w:jc w:val="both"/>
      </w:pPr>
      <w:r>
        <w:t>doświadczania konsekwencji własnego zachowania ograniczonego względami bezpieczeństwa własnego i innych,</w:t>
      </w:r>
    </w:p>
    <w:p w14:paraId="4E18EF79" w14:textId="77777777" w:rsidR="00703E81" w:rsidRDefault="00703E81" w:rsidP="00B65538">
      <w:pPr>
        <w:pStyle w:val="Akapitzlist"/>
        <w:numPr>
          <w:ilvl w:val="0"/>
          <w:numId w:val="29"/>
        </w:numPr>
        <w:spacing w:line="360" w:lineRule="auto"/>
        <w:jc w:val="both"/>
      </w:pPr>
      <w:r>
        <w:t>aktywnego kształtowania kontaktów społecznych i otrzymywania w tym pomocy,</w:t>
      </w:r>
    </w:p>
    <w:p w14:paraId="2DA7E248" w14:textId="77777777" w:rsidR="00703E81" w:rsidRDefault="00703E81" w:rsidP="00B65538">
      <w:pPr>
        <w:pStyle w:val="Akapitzlist"/>
        <w:numPr>
          <w:ilvl w:val="0"/>
          <w:numId w:val="29"/>
        </w:numPr>
        <w:spacing w:line="360" w:lineRule="auto"/>
        <w:jc w:val="both"/>
      </w:pPr>
      <w:r>
        <w:t>odkrywania, pobudzania i wzmacniania własnego potencjału twórczego,</w:t>
      </w:r>
    </w:p>
    <w:p w14:paraId="1CA0AF29" w14:textId="7E42F1AD" w:rsidR="00703E81" w:rsidRDefault="00703E81" w:rsidP="0005269A">
      <w:pPr>
        <w:pStyle w:val="Akapitzlist"/>
        <w:numPr>
          <w:ilvl w:val="0"/>
          <w:numId w:val="29"/>
        </w:numPr>
        <w:spacing w:line="360" w:lineRule="auto"/>
        <w:jc w:val="both"/>
      </w:pPr>
      <w:r>
        <w:t>odwiedzin rodziców w czasie pobytu w żłobku.</w:t>
      </w:r>
    </w:p>
    <w:p w14:paraId="693E7660" w14:textId="7C30D3CE" w:rsidR="00A8043A" w:rsidRDefault="00A8043A" w:rsidP="00A8043A">
      <w:pPr>
        <w:pStyle w:val="Akapitzlist"/>
        <w:spacing w:line="360" w:lineRule="auto"/>
        <w:ind w:left="1146"/>
        <w:jc w:val="both"/>
      </w:pPr>
    </w:p>
    <w:p w14:paraId="783A885C" w14:textId="77777777" w:rsidR="00A53B07" w:rsidRDefault="00A53B07" w:rsidP="00A8043A">
      <w:pPr>
        <w:pStyle w:val="Akapitzlist"/>
        <w:spacing w:line="360" w:lineRule="auto"/>
        <w:ind w:left="1146"/>
        <w:jc w:val="both"/>
      </w:pPr>
    </w:p>
    <w:p w14:paraId="5B6C8AEA" w14:textId="77777777" w:rsidR="00703E81" w:rsidRDefault="00703E81" w:rsidP="0013432A">
      <w:pPr>
        <w:pStyle w:val="Akapitzlist"/>
        <w:spacing w:line="36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t>IV</w:t>
      </w:r>
      <w:r w:rsidRPr="00D3053D">
        <w:rPr>
          <w:b/>
          <w:u w:val="single"/>
        </w:rPr>
        <w:t xml:space="preserve">. </w:t>
      </w:r>
      <w:r>
        <w:rPr>
          <w:b/>
          <w:u w:val="single"/>
        </w:rPr>
        <w:t>Prawa i obowiązki rodziców</w:t>
      </w:r>
    </w:p>
    <w:p w14:paraId="6E1A16BC" w14:textId="77777777" w:rsidR="00703E81" w:rsidRDefault="00703E81" w:rsidP="0013432A">
      <w:pPr>
        <w:pStyle w:val="Akapitzlist"/>
        <w:spacing w:line="360" w:lineRule="auto"/>
        <w:ind w:left="0"/>
        <w:jc w:val="center"/>
        <w:rPr>
          <w:b/>
        </w:rPr>
      </w:pPr>
      <w:r w:rsidRPr="00AF60D8">
        <w:rPr>
          <w:b/>
        </w:rPr>
        <w:t>§ 1</w:t>
      </w:r>
      <w:r>
        <w:rPr>
          <w:b/>
        </w:rPr>
        <w:t>7</w:t>
      </w:r>
    </w:p>
    <w:p w14:paraId="79E7216E" w14:textId="77777777" w:rsidR="00703E81" w:rsidRDefault="00703E81" w:rsidP="008724AD">
      <w:pPr>
        <w:spacing w:line="360" w:lineRule="auto"/>
        <w:jc w:val="both"/>
      </w:pPr>
      <w:r>
        <w:t>1.  Do podstawowych obowiązków rodziców dziecka należy:</w:t>
      </w:r>
    </w:p>
    <w:p w14:paraId="32FA71F9" w14:textId="77777777" w:rsidR="00703E81" w:rsidRDefault="00703E81" w:rsidP="00B65538">
      <w:pPr>
        <w:pStyle w:val="Akapitzlist"/>
        <w:numPr>
          <w:ilvl w:val="0"/>
          <w:numId w:val="30"/>
        </w:numPr>
        <w:spacing w:line="360" w:lineRule="auto"/>
        <w:jc w:val="both"/>
      </w:pPr>
      <w:r>
        <w:t>przestrzegania statutu Żłobka,</w:t>
      </w:r>
    </w:p>
    <w:p w14:paraId="4CF31E6B" w14:textId="77777777" w:rsidR="00703E81" w:rsidRDefault="00703E81" w:rsidP="00B65538">
      <w:pPr>
        <w:pStyle w:val="Akapitzlist"/>
        <w:numPr>
          <w:ilvl w:val="0"/>
          <w:numId w:val="30"/>
        </w:numPr>
        <w:spacing w:line="360" w:lineRule="auto"/>
        <w:jc w:val="both"/>
      </w:pPr>
      <w:r>
        <w:t>przestrzegania niniejszego Regulaminu</w:t>
      </w:r>
    </w:p>
    <w:p w14:paraId="25E2DB38" w14:textId="77777777" w:rsidR="00703E81" w:rsidRDefault="00703E81" w:rsidP="00B65538">
      <w:pPr>
        <w:pStyle w:val="Akapitzlist"/>
        <w:numPr>
          <w:ilvl w:val="0"/>
          <w:numId w:val="30"/>
        </w:numPr>
        <w:spacing w:line="360" w:lineRule="auto"/>
        <w:jc w:val="both"/>
      </w:pPr>
      <w:r>
        <w:t>przestrzegania terminowego uiszczania opłat za żłobek oraz opłat dodatkowych wynikających np. z dłuższego pobytu dziecka</w:t>
      </w:r>
    </w:p>
    <w:p w14:paraId="0B00BFD9" w14:textId="77777777" w:rsidR="00703E81" w:rsidRDefault="00703E81" w:rsidP="00B65538">
      <w:pPr>
        <w:pStyle w:val="Akapitzlist"/>
        <w:numPr>
          <w:ilvl w:val="0"/>
          <w:numId w:val="30"/>
        </w:numPr>
        <w:spacing w:line="360" w:lineRule="auto"/>
        <w:jc w:val="both"/>
      </w:pPr>
      <w:r>
        <w:t>przyprowadzanie i odbieranie dziecka ze żłobka lub przez upoważniona przez rodziców pełnoletnią osobę zapewniającą dziecku pełne bezpieczeństwo,</w:t>
      </w:r>
    </w:p>
    <w:p w14:paraId="36CCACC4" w14:textId="77777777" w:rsidR="00703E81" w:rsidRDefault="00703E81" w:rsidP="00B65538">
      <w:pPr>
        <w:pStyle w:val="Akapitzlist"/>
        <w:numPr>
          <w:ilvl w:val="0"/>
          <w:numId w:val="30"/>
        </w:numPr>
        <w:spacing w:line="360" w:lineRule="auto"/>
        <w:jc w:val="both"/>
      </w:pPr>
      <w:r>
        <w:t>informowanie o przyczynach nieobecności dziecka w żłobku.</w:t>
      </w:r>
    </w:p>
    <w:p w14:paraId="650CB93C" w14:textId="77777777" w:rsidR="00703E81" w:rsidRDefault="00703E81" w:rsidP="00B65538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</w:pPr>
      <w:r>
        <w:t>Rodzice maja obowiązek poinformowania na piśmie Dyrektora Żłobka o swojej czasowej nieobecności lub wyjeździe i ustanowionym pełnomocnictwie notarialnym w sprawowaniu opieki nad dzieckiem przez osoby trzecie.</w:t>
      </w:r>
    </w:p>
    <w:p w14:paraId="342B316D" w14:textId="77777777" w:rsidR="00703E81" w:rsidRDefault="00703E81" w:rsidP="00B65538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</w:pPr>
      <w:r>
        <w:t>Rodzice dziecka zobowiązani są do zapoznawania się z treścią zarządzeń, ogłoszeń i komunikatów Dyrektora placówki i Właściciela.</w:t>
      </w:r>
    </w:p>
    <w:p w14:paraId="7813FB62" w14:textId="59402053" w:rsidR="00703E81" w:rsidRDefault="00703E81" w:rsidP="00B65538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</w:pPr>
      <w:r>
        <w:t xml:space="preserve">Rodzice dziecka zobowiązani są do przestrzegania doraźnych ustaleń organizacyjnych Dyrektora Żłobka i stosowania się do nich. </w:t>
      </w:r>
    </w:p>
    <w:p w14:paraId="0C24E3C7" w14:textId="1314BC9D" w:rsidR="00A8043A" w:rsidRDefault="00A8043A" w:rsidP="00A8043A">
      <w:pPr>
        <w:pStyle w:val="Akapitzlist"/>
        <w:spacing w:line="360" w:lineRule="auto"/>
        <w:ind w:left="284"/>
        <w:jc w:val="both"/>
      </w:pPr>
    </w:p>
    <w:p w14:paraId="5C211509" w14:textId="750257A5" w:rsidR="00A53B07" w:rsidRDefault="00A53B07" w:rsidP="00587A90">
      <w:pPr>
        <w:pStyle w:val="Akapitzlist"/>
        <w:spacing w:line="360" w:lineRule="auto"/>
        <w:ind w:left="0"/>
        <w:jc w:val="both"/>
      </w:pPr>
    </w:p>
    <w:p w14:paraId="3D180CE1" w14:textId="77777777" w:rsidR="00144CA5" w:rsidRDefault="00144CA5" w:rsidP="00A8043A">
      <w:pPr>
        <w:pStyle w:val="Akapitzlist"/>
        <w:spacing w:line="360" w:lineRule="auto"/>
        <w:ind w:left="284"/>
        <w:jc w:val="both"/>
      </w:pPr>
    </w:p>
    <w:p w14:paraId="319FE82C" w14:textId="77777777" w:rsidR="00703E81" w:rsidRDefault="00703E81" w:rsidP="00CF1C7C">
      <w:pPr>
        <w:pStyle w:val="Akapitzlist"/>
        <w:spacing w:line="360" w:lineRule="auto"/>
        <w:ind w:left="0"/>
        <w:jc w:val="center"/>
        <w:rPr>
          <w:b/>
        </w:rPr>
      </w:pPr>
      <w:r w:rsidRPr="00AF60D8">
        <w:rPr>
          <w:b/>
        </w:rPr>
        <w:t>§ 1</w:t>
      </w:r>
      <w:r>
        <w:rPr>
          <w:b/>
        </w:rPr>
        <w:t>8</w:t>
      </w:r>
    </w:p>
    <w:p w14:paraId="5E9AA657" w14:textId="77777777" w:rsidR="00703E81" w:rsidRDefault="00703E81" w:rsidP="00CF1C7C">
      <w:pPr>
        <w:spacing w:line="360" w:lineRule="auto"/>
        <w:jc w:val="both"/>
      </w:pPr>
      <w:r>
        <w:t>Rodzice mają prawo do:</w:t>
      </w:r>
    </w:p>
    <w:p w14:paraId="6DEC46F2" w14:textId="77777777" w:rsidR="00703E81" w:rsidRDefault="00703E81" w:rsidP="00B65538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</w:pPr>
      <w:r>
        <w:t>uzyskiwania na bieżąco rzetelnej informacji na temat swojego dziecka,</w:t>
      </w:r>
    </w:p>
    <w:p w14:paraId="1C6AAEF9" w14:textId="77777777" w:rsidR="00703E81" w:rsidRDefault="00703E81" w:rsidP="00B65538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</w:pPr>
      <w:r>
        <w:t>uzyskiwania porad i wskazówek od opiekunów oraz psychologa w rozpoznawaniu przyczyn i trudności wychowawczych oraz doborze metod udzielania dziecku pomocy,</w:t>
      </w:r>
    </w:p>
    <w:p w14:paraId="43C74014" w14:textId="77777777" w:rsidR="00703E81" w:rsidRDefault="00703E81" w:rsidP="00B65538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</w:pPr>
      <w:r>
        <w:t>wyrażania i przekazywania opiekunom i Dyrektorowi żłobka wniosków z obserwacji pracy żłobka,</w:t>
      </w:r>
    </w:p>
    <w:p w14:paraId="4DF20CE4" w14:textId="77777777" w:rsidR="00703E81" w:rsidRDefault="00703E81" w:rsidP="00B65538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</w:pPr>
      <w:r>
        <w:t>kierowania do personelu Żłobka uwag mających na celu troskę o dobro dziecka,</w:t>
      </w:r>
    </w:p>
    <w:p w14:paraId="59E5678F" w14:textId="77777777" w:rsidR="00703E81" w:rsidRDefault="00703E81" w:rsidP="00B65538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</w:pPr>
      <w:r>
        <w:t>wyrażania i przekazywania opinii na temat pracy Żłobka organowi prowadzącemu i sprawującemu nadzór, o przekazywanych sprawach powinien być także poinformowany Dyrektor Żłobka,</w:t>
      </w:r>
    </w:p>
    <w:p w14:paraId="0429F8F2" w14:textId="494BD9FA" w:rsidR="00A8043A" w:rsidRDefault="00703E81" w:rsidP="00BF2728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</w:pPr>
      <w:r>
        <w:t>rodzice dziecka mogą włączać się w organizację imprez okolicznościowych organizowanych dla dzieci w żłobku.</w:t>
      </w:r>
    </w:p>
    <w:p w14:paraId="5B2EC013" w14:textId="77777777" w:rsidR="00703E81" w:rsidRDefault="00703E81" w:rsidP="0005269A">
      <w:pPr>
        <w:spacing w:line="240" w:lineRule="auto"/>
        <w:jc w:val="center"/>
      </w:pPr>
      <w:r>
        <w:rPr>
          <w:b/>
          <w:u w:val="single"/>
        </w:rPr>
        <w:t>V. Postanowienia końcowe</w:t>
      </w:r>
    </w:p>
    <w:p w14:paraId="2B8B8999" w14:textId="77777777" w:rsidR="00703E81" w:rsidRDefault="00703E81" w:rsidP="0005269A">
      <w:pPr>
        <w:spacing w:line="240" w:lineRule="auto"/>
        <w:jc w:val="center"/>
      </w:pPr>
      <w:r>
        <w:rPr>
          <w:b/>
        </w:rPr>
        <w:t>§ 19</w:t>
      </w:r>
    </w:p>
    <w:p w14:paraId="232A6D41" w14:textId="77777777" w:rsidR="00703E81" w:rsidRDefault="00703E81" w:rsidP="0005269A">
      <w:pPr>
        <w:spacing w:line="240" w:lineRule="auto"/>
      </w:pPr>
      <w:r>
        <w:t>Dyrektor lub Właściciel Żłobka obowiązany jest udostępnić każdemu regulamin organizacyjny Żłobka.</w:t>
      </w:r>
    </w:p>
    <w:p w14:paraId="2DAE12B5" w14:textId="77777777" w:rsidR="00703E81" w:rsidRDefault="00703E81" w:rsidP="00665683">
      <w:pPr>
        <w:spacing w:line="360" w:lineRule="auto"/>
        <w:jc w:val="center"/>
        <w:rPr>
          <w:b/>
        </w:rPr>
      </w:pPr>
      <w:r>
        <w:rPr>
          <w:b/>
        </w:rPr>
        <w:t>§ 20</w:t>
      </w:r>
    </w:p>
    <w:p w14:paraId="0A107729" w14:textId="77777777" w:rsidR="00703E81" w:rsidRDefault="00703E81" w:rsidP="0005269A">
      <w:pPr>
        <w:spacing w:line="240" w:lineRule="auto"/>
        <w:jc w:val="both"/>
      </w:pPr>
      <w:r>
        <w:t>Integralną część niniejszego Regulaminu stanowią:</w:t>
      </w:r>
    </w:p>
    <w:p w14:paraId="34B8055C" w14:textId="77777777" w:rsidR="00703E81" w:rsidRDefault="00703E81" w:rsidP="0005269A">
      <w:pPr>
        <w:pStyle w:val="Akapitzlist"/>
        <w:numPr>
          <w:ilvl w:val="0"/>
          <w:numId w:val="32"/>
        </w:numPr>
        <w:spacing w:line="240" w:lineRule="auto"/>
        <w:jc w:val="both"/>
      </w:pPr>
      <w:r>
        <w:t>Umowa o świadczenie usług.</w:t>
      </w:r>
    </w:p>
    <w:p w14:paraId="12B26D5F" w14:textId="77777777" w:rsidR="00703E81" w:rsidRPr="00665683" w:rsidRDefault="00703E81" w:rsidP="0005269A">
      <w:pPr>
        <w:pStyle w:val="Akapitzlist"/>
        <w:numPr>
          <w:ilvl w:val="0"/>
          <w:numId w:val="32"/>
        </w:numPr>
        <w:spacing w:line="240" w:lineRule="auto"/>
        <w:jc w:val="both"/>
      </w:pPr>
      <w:r>
        <w:t>Statut</w:t>
      </w:r>
    </w:p>
    <w:p w14:paraId="621A8BE8" w14:textId="77777777" w:rsidR="00703E81" w:rsidRDefault="00703E81" w:rsidP="00665683">
      <w:pPr>
        <w:pStyle w:val="Akapitzlist"/>
        <w:spacing w:line="360" w:lineRule="auto"/>
        <w:ind w:left="0"/>
        <w:jc w:val="center"/>
        <w:rPr>
          <w:b/>
        </w:rPr>
      </w:pPr>
      <w:r w:rsidRPr="00665683">
        <w:rPr>
          <w:b/>
        </w:rPr>
        <w:t xml:space="preserve">§ </w:t>
      </w:r>
      <w:r>
        <w:rPr>
          <w:b/>
        </w:rPr>
        <w:t>21</w:t>
      </w:r>
    </w:p>
    <w:p w14:paraId="2F763E8A" w14:textId="77777777" w:rsidR="00703E81" w:rsidRDefault="00703E81" w:rsidP="00B65538">
      <w:pPr>
        <w:pStyle w:val="Akapitzlist"/>
        <w:numPr>
          <w:ilvl w:val="0"/>
          <w:numId w:val="33"/>
        </w:numPr>
        <w:spacing w:line="360" w:lineRule="auto"/>
        <w:jc w:val="both"/>
      </w:pPr>
      <w:r>
        <w:t>Zmiany niniejszego Regulaminu dokonywane są w sposób właściwy dla jego nadania.</w:t>
      </w:r>
    </w:p>
    <w:p w14:paraId="664A0641" w14:textId="77777777" w:rsidR="00703E81" w:rsidRDefault="00703E81" w:rsidP="0005269A">
      <w:pPr>
        <w:pStyle w:val="Akapitzlist"/>
        <w:numPr>
          <w:ilvl w:val="0"/>
          <w:numId w:val="33"/>
        </w:numPr>
        <w:spacing w:line="360" w:lineRule="auto"/>
        <w:jc w:val="both"/>
      </w:pPr>
      <w:r>
        <w:t>Zastrzegamy sobie możliwość zmiany zapisów w regulaminie, o których rodzice zostaną poinformowani osobiście i na tablicy ogłoszeń. Niezaakceptowanie nowych zmian wiąże się z wypisaniem dziecka ze żłobka.</w:t>
      </w:r>
    </w:p>
    <w:p w14:paraId="40DEC873" w14:textId="77777777" w:rsidR="00703E81" w:rsidRDefault="00703E81" w:rsidP="000C676A">
      <w:pPr>
        <w:spacing w:line="360" w:lineRule="auto"/>
        <w:jc w:val="center"/>
      </w:pPr>
    </w:p>
    <w:p w14:paraId="3DBCBFA4" w14:textId="77777777" w:rsidR="00703E81" w:rsidRDefault="00703E81"/>
    <w:sectPr w:rsidR="00703E81" w:rsidSect="00AF2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D134324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6"/>
      <w:numFmt w:val="decimal"/>
      <w:lvlText w:val="%1.0"/>
      <w:lvlJc w:val="left"/>
      <w:pPr>
        <w:tabs>
          <w:tab w:val="num" w:pos="0"/>
        </w:tabs>
        <w:ind w:left="1249" w:hanging="5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958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5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11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181" w:hanging="180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0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1925B1E"/>
    <w:multiLevelType w:val="hybridMultilevel"/>
    <w:tmpl w:val="BCEACD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21A5139"/>
    <w:multiLevelType w:val="hybridMultilevel"/>
    <w:tmpl w:val="6DC0D0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25C2B6C"/>
    <w:multiLevelType w:val="hybridMultilevel"/>
    <w:tmpl w:val="328EF6A2"/>
    <w:lvl w:ilvl="0" w:tplc="945273E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3394B30"/>
    <w:multiLevelType w:val="hybridMultilevel"/>
    <w:tmpl w:val="BCEACD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B404191"/>
    <w:multiLevelType w:val="hybridMultilevel"/>
    <w:tmpl w:val="E00A7B78"/>
    <w:lvl w:ilvl="0" w:tplc="2C4819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D576574"/>
    <w:multiLevelType w:val="hybridMultilevel"/>
    <w:tmpl w:val="A67EAB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E0745A8"/>
    <w:multiLevelType w:val="hybridMultilevel"/>
    <w:tmpl w:val="20769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F3172F2"/>
    <w:multiLevelType w:val="multilevel"/>
    <w:tmpl w:val="02386B80"/>
    <w:lvl w:ilvl="0">
      <w:start w:val="8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9" w15:restartNumberingAfterBreak="0">
    <w:nsid w:val="0FB6642D"/>
    <w:multiLevelType w:val="hybridMultilevel"/>
    <w:tmpl w:val="B352F964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1A8B76D5"/>
    <w:multiLevelType w:val="hybridMultilevel"/>
    <w:tmpl w:val="102A7C5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1FE603C1"/>
    <w:multiLevelType w:val="hybridMultilevel"/>
    <w:tmpl w:val="4516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CB422D1"/>
    <w:multiLevelType w:val="hybridMultilevel"/>
    <w:tmpl w:val="B468762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 w15:restartNumberingAfterBreak="0">
    <w:nsid w:val="2DB65492"/>
    <w:multiLevelType w:val="multilevel"/>
    <w:tmpl w:val="7040E418"/>
    <w:lvl w:ilvl="0">
      <w:start w:val="8"/>
      <w:numFmt w:val="decimal"/>
      <w:lvlText w:val="%1.0"/>
      <w:lvlJc w:val="left"/>
      <w:pPr>
        <w:ind w:left="1084" w:hanging="37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79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cs="Times New Roman" w:hint="default"/>
      </w:rPr>
    </w:lvl>
    <w:lvl w:ilvl="3">
      <w:start w:val="1"/>
      <w:numFmt w:val="decimalZero"/>
      <w:lvlText w:val="%1.%2.%3.%4"/>
      <w:lvlJc w:val="left"/>
      <w:pPr>
        <w:ind w:left="355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29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13" w:hanging="1440"/>
      </w:pPr>
      <w:rPr>
        <w:rFonts w:cs="Times New Roman" w:hint="default"/>
      </w:rPr>
    </w:lvl>
  </w:abstractNum>
  <w:abstractNum w:abstractNumId="24" w15:restartNumberingAfterBreak="0">
    <w:nsid w:val="2E275CEC"/>
    <w:multiLevelType w:val="multilevel"/>
    <w:tmpl w:val="2FD8E406"/>
    <w:lvl w:ilvl="0">
      <w:start w:val="1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25" w15:restartNumberingAfterBreak="0">
    <w:nsid w:val="34C95179"/>
    <w:multiLevelType w:val="hybridMultilevel"/>
    <w:tmpl w:val="58144C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6255E09"/>
    <w:multiLevelType w:val="hybridMultilevel"/>
    <w:tmpl w:val="7FCC2F6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3AF638F4"/>
    <w:multiLevelType w:val="hybridMultilevel"/>
    <w:tmpl w:val="6CF0D5F4"/>
    <w:lvl w:ilvl="0" w:tplc="9328E4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0832427"/>
    <w:multiLevelType w:val="hybridMultilevel"/>
    <w:tmpl w:val="4B347D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851D60"/>
    <w:multiLevelType w:val="hybridMultilevel"/>
    <w:tmpl w:val="265AC41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477E622B"/>
    <w:multiLevelType w:val="hybridMultilevel"/>
    <w:tmpl w:val="CC4E5A3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8DB469A"/>
    <w:multiLevelType w:val="hybridMultilevel"/>
    <w:tmpl w:val="99D276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4D32319E"/>
    <w:multiLevelType w:val="hybridMultilevel"/>
    <w:tmpl w:val="69E4E9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4ED508F1"/>
    <w:multiLevelType w:val="hybridMultilevel"/>
    <w:tmpl w:val="766A2C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F413290"/>
    <w:multiLevelType w:val="multilevel"/>
    <w:tmpl w:val="D4185176"/>
    <w:lvl w:ilvl="0">
      <w:start w:val="1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35" w15:restartNumberingAfterBreak="0">
    <w:nsid w:val="55974632"/>
    <w:multiLevelType w:val="multilevel"/>
    <w:tmpl w:val="7C7C19A2"/>
    <w:lvl w:ilvl="0">
      <w:start w:val="1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36" w15:restartNumberingAfterBreak="0">
    <w:nsid w:val="58993117"/>
    <w:multiLevelType w:val="hybridMultilevel"/>
    <w:tmpl w:val="EBB8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A2B7391"/>
    <w:multiLevelType w:val="hybridMultilevel"/>
    <w:tmpl w:val="037638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364A63"/>
    <w:multiLevelType w:val="hybridMultilevel"/>
    <w:tmpl w:val="F4BC65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48178A3"/>
    <w:multiLevelType w:val="hybridMultilevel"/>
    <w:tmpl w:val="19D2D664"/>
    <w:lvl w:ilvl="0" w:tplc="4918B38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5E1F7A"/>
    <w:multiLevelType w:val="hybridMultilevel"/>
    <w:tmpl w:val="9DB6F6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7D10545"/>
    <w:multiLevelType w:val="hybridMultilevel"/>
    <w:tmpl w:val="8CA4F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9AC2AAC"/>
    <w:multiLevelType w:val="hybridMultilevel"/>
    <w:tmpl w:val="6FE2D1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78C782B"/>
    <w:multiLevelType w:val="hybridMultilevel"/>
    <w:tmpl w:val="B334497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20"/>
  </w:num>
  <w:num w:numId="11">
    <w:abstractNumId w:val="29"/>
  </w:num>
  <w:num w:numId="12">
    <w:abstractNumId w:val="41"/>
  </w:num>
  <w:num w:numId="13">
    <w:abstractNumId w:val="11"/>
  </w:num>
  <w:num w:numId="14">
    <w:abstractNumId w:val="25"/>
  </w:num>
  <w:num w:numId="15">
    <w:abstractNumId w:val="19"/>
  </w:num>
  <w:num w:numId="16">
    <w:abstractNumId w:val="17"/>
  </w:num>
  <w:num w:numId="17">
    <w:abstractNumId w:val="27"/>
  </w:num>
  <w:num w:numId="18">
    <w:abstractNumId w:val="33"/>
  </w:num>
  <w:num w:numId="19">
    <w:abstractNumId w:val="39"/>
  </w:num>
  <w:num w:numId="20">
    <w:abstractNumId w:val="43"/>
  </w:num>
  <w:num w:numId="21">
    <w:abstractNumId w:val="21"/>
  </w:num>
  <w:num w:numId="22">
    <w:abstractNumId w:val="15"/>
  </w:num>
  <w:num w:numId="23">
    <w:abstractNumId w:val="42"/>
  </w:num>
  <w:num w:numId="24">
    <w:abstractNumId w:val="22"/>
  </w:num>
  <w:num w:numId="25">
    <w:abstractNumId w:val="30"/>
  </w:num>
  <w:num w:numId="26">
    <w:abstractNumId w:val="12"/>
  </w:num>
  <w:num w:numId="27">
    <w:abstractNumId w:val="26"/>
  </w:num>
  <w:num w:numId="28">
    <w:abstractNumId w:val="37"/>
  </w:num>
  <w:num w:numId="29">
    <w:abstractNumId w:val="38"/>
  </w:num>
  <w:num w:numId="30">
    <w:abstractNumId w:val="32"/>
  </w:num>
  <w:num w:numId="31">
    <w:abstractNumId w:val="36"/>
  </w:num>
  <w:num w:numId="32">
    <w:abstractNumId w:val="16"/>
  </w:num>
  <w:num w:numId="33">
    <w:abstractNumId w:val="40"/>
  </w:num>
  <w:num w:numId="34">
    <w:abstractNumId w:val="18"/>
  </w:num>
  <w:num w:numId="35">
    <w:abstractNumId w:val="24"/>
  </w:num>
  <w:num w:numId="36">
    <w:abstractNumId w:val="35"/>
  </w:num>
  <w:num w:numId="37">
    <w:abstractNumId w:val="34"/>
  </w:num>
  <w:num w:numId="38">
    <w:abstractNumId w:val="23"/>
  </w:num>
  <w:num w:numId="39">
    <w:abstractNumId w:val="13"/>
  </w:num>
  <w:num w:numId="40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76A"/>
    <w:rsid w:val="00024F70"/>
    <w:rsid w:val="0002539F"/>
    <w:rsid w:val="00034A94"/>
    <w:rsid w:val="00037939"/>
    <w:rsid w:val="00050876"/>
    <w:rsid w:val="0005269A"/>
    <w:rsid w:val="0009515C"/>
    <w:rsid w:val="000C676A"/>
    <w:rsid w:val="001165CC"/>
    <w:rsid w:val="00125054"/>
    <w:rsid w:val="0013432A"/>
    <w:rsid w:val="00142946"/>
    <w:rsid w:val="00144CA5"/>
    <w:rsid w:val="00147A12"/>
    <w:rsid w:val="00156E18"/>
    <w:rsid w:val="00161B46"/>
    <w:rsid w:val="00176304"/>
    <w:rsid w:val="00182948"/>
    <w:rsid w:val="001E4C0C"/>
    <w:rsid w:val="00217B6A"/>
    <w:rsid w:val="00221B55"/>
    <w:rsid w:val="00240FE3"/>
    <w:rsid w:val="00241F21"/>
    <w:rsid w:val="00245837"/>
    <w:rsid w:val="0029725F"/>
    <w:rsid w:val="002A520C"/>
    <w:rsid w:val="002B0E21"/>
    <w:rsid w:val="002E2C72"/>
    <w:rsid w:val="002E6A56"/>
    <w:rsid w:val="002F676C"/>
    <w:rsid w:val="00317263"/>
    <w:rsid w:val="003203FC"/>
    <w:rsid w:val="00377BD7"/>
    <w:rsid w:val="003815AD"/>
    <w:rsid w:val="00385B7B"/>
    <w:rsid w:val="003968AB"/>
    <w:rsid w:val="00397CB3"/>
    <w:rsid w:val="003D2D91"/>
    <w:rsid w:val="003D341B"/>
    <w:rsid w:val="003E021F"/>
    <w:rsid w:val="003E2635"/>
    <w:rsid w:val="003F3A50"/>
    <w:rsid w:val="0041176E"/>
    <w:rsid w:val="004421D3"/>
    <w:rsid w:val="0047213C"/>
    <w:rsid w:val="00481C30"/>
    <w:rsid w:val="004A7ADB"/>
    <w:rsid w:val="004D2616"/>
    <w:rsid w:val="004F30D6"/>
    <w:rsid w:val="00506466"/>
    <w:rsid w:val="005256E9"/>
    <w:rsid w:val="0052676F"/>
    <w:rsid w:val="00526A92"/>
    <w:rsid w:val="00543715"/>
    <w:rsid w:val="00550B25"/>
    <w:rsid w:val="00553535"/>
    <w:rsid w:val="005535F9"/>
    <w:rsid w:val="00561611"/>
    <w:rsid w:val="00561C76"/>
    <w:rsid w:val="005628E6"/>
    <w:rsid w:val="00587A90"/>
    <w:rsid w:val="005935B2"/>
    <w:rsid w:val="00597CAB"/>
    <w:rsid w:val="005C78D9"/>
    <w:rsid w:val="005D22B0"/>
    <w:rsid w:val="005E6D1F"/>
    <w:rsid w:val="00610B71"/>
    <w:rsid w:val="006163DA"/>
    <w:rsid w:val="00620780"/>
    <w:rsid w:val="0063151B"/>
    <w:rsid w:val="0063784B"/>
    <w:rsid w:val="00654E39"/>
    <w:rsid w:val="00661225"/>
    <w:rsid w:val="00665683"/>
    <w:rsid w:val="00672013"/>
    <w:rsid w:val="0069775A"/>
    <w:rsid w:val="006B5EC2"/>
    <w:rsid w:val="006F2491"/>
    <w:rsid w:val="00703E81"/>
    <w:rsid w:val="00717D86"/>
    <w:rsid w:val="007525A7"/>
    <w:rsid w:val="00757189"/>
    <w:rsid w:val="007653B3"/>
    <w:rsid w:val="0078307D"/>
    <w:rsid w:val="00794248"/>
    <w:rsid w:val="007A61D9"/>
    <w:rsid w:val="007A69B6"/>
    <w:rsid w:val="007B3D1C"/>
    <w:rsid w:val="007C3FF3"/>
    <w:rsid w:val="007D123D"/>
    <w:rsid w:val="007F24A3"/>
    <w:rsid w:val="00800495"/>
    <w:rsid w:val="008007ED"/>
    <w:rsid w:val="00807BC9"/>
    <w:rsid w:val="008374CC"/>
    <w:rsid w:val="00841E5B"/>
    <w:rsid w:val="008438E3"/>
    <w:rsid w:val="0084587B"/>
    <w:rsid w:val="00856927"/>
    <w:rsid w:val="008724AD"/>
    <w:rsid w:val="00896088"/>
    <w:rsid w:val="008A2580"/>
    <w:rsid w:val="008C6295"/>
    <w:rsid w:val="008E6D87"/>
    <w:rsid w:val="009037DB"/>
    <w:rsid w:val="00933BC6"/>
    <w:rsid w:val="00934BF2"/>
    <w:rsid w:val="009C1D65"/>
    <w:rsid w:val="009C2D64"/>
    <w:rsid w:val="009C57F1"/>
    <w:rsid w:val="00A166DA"/>
    <w:rsid w:val="00A275A4"/>
    <w:rsid w:val="00A37FB9"/>
    <w:rsid w:val="00A516DE"/>
    <w:rsid w:val="00A53B07"/>
    <w:rsid w:val="00A66378"/>
    <w:rsid w:val="00A72163"/>
    <w:rsid w:val="00A8043A"/>
    <w:rsid w:val="00A918F0"/>
    <w:rsid w:val="00AA2F31"/>
    <w:rsid w:val="00AA3726"/>
    <w:rsid w:val="00AC3673"/>
    <w:rsid w:val="00AF2259"/>
    <w:rsid w:val="00AF60D8"/>
    <w:rsid w:val="00AF61E8"/>
    <w:rsid w:val="00B244CF"/>
    <w:rsid w:val="00B62372"/>
    <w:rsid w:val="00B65538"/>
    <w:rsid w:val="00B72793"/>
    <w:rsid w:val="00B842AF"/>
    <w:rsid w:val="00B8471D"/>
    <w:rsid w:val="00B958CC"/>
    <w:rsid w:val="00BA646E"/>
    <w:rsid w:val="00BE78BE"/>
    <w:rsid w:val="00BF02DC"/>
    <w:rsid w:val="00BF0B83"/>
    <w:rsid w:val="00BF2728"/>
    <w:rsid w:val="00BF59D7"/>
    <w:rsid w:val="00C11B8E"/>
    <w:rsid w:val="00C12EF0"/>
    <w:rsid w:val="00C2525C"/>
    <w:rsid w:val="00C30328"/>
    <w:rsid w:val="00C45BC7"/>
    <w:rsid w:val="00C916F8"/>
    <w:rsid w:val="00C92F7F"/>
    <w:rsid w:val="00CB22A8"/>
    <w:rsid w:val="00CC16AC"/>
    <w:rsid w:val="00CC4476"/>
    <w:rsid w:val="00CF1C7C"/>
    <w:rsid w:val="00D03DF0"/>
    <w:rsid w:val="00D0583A"/>
    <w:rsid w:val="00D072D6"/>
    <w:rsid w:val="00D160B9"/>
    <w:rsid w:val="00D25FA2"/>
    <w:rsid w:val="00D26B8D"/>
    <w:rsid w:val="00D3053D"/>
    <w:rsid w:val="00D4262B"/>
    <w:rsid w:val="00D66065"/>
    <w:rsid w:val="00DA340A"/>
    <w:rsid w:val="00DA7A6A"/>
    <w:rsid w:val="00DC0FC2"/>
    <w:rsid w:val="00DC2F88"/>
    <w:rsid w:val="00DE48B5"/>
    <w:rsid w:val="00E02C74"/>
    <w:rsid w:val="00E141D5"/>
    <w:rsid w:val="00E25427"/>
    <w:rsid w:val="00E550EC"/>
    <w:rsid w:val="00E61679"/>
    <w:rsid w:val="00E83708"/>
    <w:rsid w:val="00E8751C"/>
    <w:rsid w:val="00EA3EDE"/>
    <w:rsid w:val="00EA7060"/>
    <w:rsid w:val="00EC56D2"/>
    <w:rsid w:val="00F057C3"/>
    <w:rsid w:val="00F20A1E"/>
    <w:rsid w:val="00F2777A"/>
    <w:rsid w:val="00F5018E"/>
    <w:rsid w:val="00F72B02"/>
    <w:rsid w:val="00F749C2"/>
    <w:rsid w:val="00F86A21"/>
    <w:rsid w:val="00FA6DC6"/>
    <w:rsid w:val="00FB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23EFA"/>
  <w15:docId w15:val="{F285F3CF-9CB9-4F59-BEB4-2A5D8F2D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259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9"/>
    <w:qFormat/>
    <w:locked/>
    <w:rsid w:val="0067201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672013"/>
    <w:rPr>
      <w:rFonts w:eastAsia="Times New Roman" w:cs="Times New Roman"/>
      <w:b/>
      <w:bCs/>
      <w:sz w:val="36"/>
      <w:szCs w:val="36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B244CF"/>
    <w:pPr>
      <w:ind w:left="720"/>
      <w:contextualSpacing/>
    </w:pPr>
  </w:style>
  <w:style w:type="character" w:styleId="Numerwiersza">
    <w:name w:val="line number"/>
    <w:uiPriority w:val="99"/>
    <w:semiHidden/>
    <w:rsid w:val="002E6A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11</Pages>
  <Words>2853</Words>
  <Characters>17123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oem_sp3pl</dc:creator>
  <cp:keywords/>
  <dc:description/>
  <cp:lastModifiedBy>Kasia</cp:lastModifiedBy>
  <cp:revision>133</cp:revision>
  <cp:lastPrinted>2021-01-21T20:09:00Z</cp:lastPrinted>
  <dcterms:created xsi:type="dcterms:W3CDTF">2019-03-10T11:39:00Z</dcterms:created>
  <dcterms:modified xsi:type="dcterms:W3CDTF">2025-08-07T11:52:00Z</dcterms:modified>
</cp:coreProperties>
</file>